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E3026" w14:textId="532B0B5C" w:rsidR="00F2369D" w:rsidRDefault="00AF0074" w:rsidP="00E5432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B413266" wp14:editId="26F5F0A4">
            <wp:extent cx="6129560" cy="8674100"/>
            <wp:effectExtent l="0" t="0" r="5080" b="0"/>
            <wp:docPr id="2" name="Рисунок 2" descr="C:\Users\PC\Desktop\Титульники\Авиамоде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Авиамодель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213" cy="867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9D474" w14:textId="77777777" w:rsidR="00F2369D" w:rsidRDefault="00F2369D">
      <w:pPr>
        <w:tabs>
          <w:tab w:val="left" w:pos="4326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D685E41" w14:textId="770599C0" w:rsidR="00F2369D" w:rsidRDefault="00F2369D">
      <w:pPr>
        <w:tabs>
          <w:tab w:val="left" w:pos="4326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7F49D9C" w14:textId="77777777" w:rsidR="00CC3A5A" w:rsidRDefault="00CC3A5A">
      <w:pPr>
        <w:tabs>
          <w:tab w:val="left" w:pos="4326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17"/>
        <w:gridCol w:w="7796"/>
        <w:gridCol w:w="993"/>
      </w:tblGrid>
      <w:tr w:rsidR="00CC3A5A" w14:paraId="6ED71A93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F33C7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2256B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268B1" w14:textId="77777777" w:rsidR="00CC3A5A" w:rsidRDefault="00CC3A5A" w:rsidP="00E5432D">
            <w:pPr>
              <w:tabs>
                <w:tab w:val="left" w:pos="432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CC3A5A" w14:paraId="6430B430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37628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8C701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74F7A" w14:textId="77777777" w:rsidR="00CC3A5A" w:rsidRDefault="00A21FD1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C3A5A" w14:paraId="3F23A9D0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D9078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C2F2C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A942F" w14:textId="77777777" w:rsidR="00CC3A5A" w:rsidRPr="00D40908" w:rsidRDefault="00A21FD1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C3A5A" w14:paraId="5731742A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66920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E54B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Направленность (профиль) программы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81A9B" w14:textId="77777777" w:rsidR="00CC3A5A" w:rsidRPr="00D40908" w:rsidRDefault="00A21FD1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C3A5A" w14:paraId="664E242F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25BFB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F752A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EA2F3" w14:textId="26143E9A" w:rsidR="00CC3A5A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C3A5A" w14:paraId="4FDD1C14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F0C18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FD992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Отличительные особенности программы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AA29D" w14:textId="64B4E757" w:rsidR="00CC3A5A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C3A5A" w14:paraId="7E6D7AA7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B0A32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325B0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Адресат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99EC9" w14:textId="332D729C" w:rsidR="00CC3A5A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C3A5A" w14:paraId="52406C80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75FC3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1A8DC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и срок освоения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7E4C6" w14:textId="108F3D39" w:rsidR="00CC3A5A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C3A5A" w14:paraId="372E2DEE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F4BE9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FE236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Формы обучения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63724" w14:textId="5C85077C" w:rsidR="00CC3A5A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C3A5A" w14:paraId="5CB89504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D2BD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556E2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организации образовательного процесса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2D4C0" w14:textId="37FD97ED" w:rsidR="00CC3A5A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C3A5A" w14:paraId="55AEE22E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92B8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E75A3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Режим занятий, периодичность и продолжительность</w:t>
            </w:r>
          </w:p>
          <w:p w14:paraId="44B3AB0F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624CF" w14:textId="7E024511" w:rsidR="00CC3A5A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C3A5A" w14:paraId="7AD475D6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7D567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2B053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34D2D" w14:textId="3529CCD9" w:rsidR="00CC3A5A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CC3A5A" w14:paraId="273C7F18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97F50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6018B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1767" w14:textId="02F4B651" w:rsidR="00CC3A5A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CC3A5A" w14:paraId="108BAF90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489CB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714EE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Учебный 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A9C52" w14:textId="6D8583DC" w:rsidR="00CC3A5A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CC3A5A" w14:paraId="2ABA8636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ADC83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A6615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AFAF7" w14:textId="04477DDE" w:rsidR="00CC3A5A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CC3A5A" w14:paraId="3FD0FF35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8D19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0DCDC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5C986" w14:textId="1614BEEF" w:rsidR="00CC3A5A" w:rsidRDefault="001D49E6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16DF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C3A5A" w14:paraId="04552F0D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B72E3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3581D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Личностные результаты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82EB9" w14:textId="16F6A81F" w:rsidR="00CC3A5A" w:rsidRDefault="001D49E6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16DF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C3A5A" w14:paraId="45D4D887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AAFE8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B3B3C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Предметные результаты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C5279" w14:textId="012EB6AF" w:rsidR="00CC3A5A" w:rsidRDefault="001D49E6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16DF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C3A5A" w14:paraId="773130A4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474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2DEB5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результаты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6CB47" w14:textId="73D05EDE" w:rsidR="00CC3A5A" w:rsidRDefault="001D49E6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16DF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C3A5A" w14:paraId="0C3235B3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3F937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C93B7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B9A11" w14:textId="3C621DFB" w:rsidR="00CC3A5A" w:rsidRDefault="001D49E6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16DF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CC3A5A" w14:paraId="5D9956D5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2DE5A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92A18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096E3" w14:textId="22B8D9E7" w:rsidR="00CC3A5A" w:rsidRDefault="00A21FD1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16DF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D16DF7">
              <w:rPr>
                <w:rFonts w:ascii="Times New Roman" w:hAnsi="Times New Roman"/>
                <w:b/>
                <w:sz w:val="28"/>
                <w:szCs w:val="28"/>
              </w:rPr>
              <w:t>3-</w:t>
            </w:r>
          </w:p>
        </w:tc>
      </w:tr>
      <w:tr w:rsidR="00CC3A5A" w14:paraId="5B8EA284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1772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A18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01A52" w14:textId="417DEFB8" w:rsidR="00CC3A5A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CC3A5A" w14:paraId="4EA0F19B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D7CEB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0A7A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4D29F" w14:textId="771FDEF5" w:rsidR="00CC3A5A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CC3A5A" w14:paraId="335A1BE8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1AAF7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88F89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75162" w14:textId="5FF436F9" w:rsidR="00CC3A5A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CC3A5A" w14:paraId="4FB29C73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D5E10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E49EF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6F930" w14:textId="573DD549" w:rsidR="00CC3A5A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CC3A5A" w14:paraId="16943C9C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8C4EB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71661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аттестации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6B1E" w14:textId="59539C6F" w:rsidR="00CC3A5A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CC3A5A" w14:paraId="6EB989FB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5F6ED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EBC29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5779" w14:textId="05460D4A" w:rsidR="00CC3A5A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1D49E6">
              <w:rPr>
                <w:rFonts w:ascii="Times New Roman" w:hAnsi="Times New Roman"/>
                <w:b/>
                <w:sz w:val="28"/>
                <w:szCs w:val="28"/>
              </w:rPr>
              <w:t>-3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C3A5A" w14:paraId="11DB0D0A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F57E5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BD3D2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9DAC9" w14:textId="08379EE7" w:rsidR="00CC3A5A" w:rsidRDefault="001D49E6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16DF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C3A5A" w14:paraId="7DF1FB98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FFF11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8FF1F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Оценочные материалы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04132" w14:textId="647B8831" w:rsidR="00CC3A5A" w:rsidRDefault="001D49E6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16DF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C3A5A" w14:paraId="3DED7E14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DEDBB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5EDFC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Методические материалы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7A839" w14:textId="06B2BB7A" w:rsidR="00CC3A5A" w:rsidRDefault="001D49E6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16DF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-3</w:t>
            </w:r>
            <w:r w:rsidR="00D16DF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CC3A5A" w14:paraId="3C5B1D57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AAA45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2ED36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309C9" w14:textId="29947DB7" w:rsidR="00CC3A5A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CC3A5A" w14:paraId="2988352A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6AB9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0610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и дополнительная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D58E7" w14:textId="005E31C1" w:rsidR="00CC3A5A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CC3A5A" w14:paraId="625828DB" w14:textId="77777777" w:rsidTr="00151C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5C48" w14:textId="77777777" w:rsidR="00CC3A5A" w:rsidRDefault="00CC3A5A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3ABE6" w14:textId="0769D87E" w:rsidR="00CC3A5A" w:rsidRDefault="00D16DF7" w:rsidP="00D40908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28795" w14:textId="0B791D76" w:rsidR="001D49E6" w:rsidRDefault="00D16DF7" w:rsidP="00E5432D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</w:tr>
    </w:tbl>
    <w:p w14:paraId="6B244F91" w14:textId="77777777" w:rsidR="00CC3A5A" w:rsidRPr="0069193F" w:rsidRDefault="00CC3A5A" w:rsidP="006E72B3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93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69193F">
        <w:rPr>
          <w:rFonts w:ascii="Times New Roman" w:hAnsi="Times New Roman" w:cs="Times New Roman"/>
          <w:b/>
          <w:sz w:val="28"/>
          <w:szCs w:val="28"/>
        </w:rPr>
        <w:t>. Комплекс основных характеристик программы</w:t>
      </w:r>
    </w:p>
    <w:p w14:paraId="6B0D7119" w14:textId="77777777" w:rsidR="00CC3A5A" w:rsidRPr="0069193F" w:rsidRDefault="00CC3A5A" w:rsidP="006919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93F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7DB8BCFF" w14:textId="77777777" w:rsidR="00CC3A5A" w:rsidRPr="0069193F" w:rsidRDefault="00CC3A5A" w:rsidP="006919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193F">
        <w:rPr>
          <w:rFonts w:ascii="Times New Roman" w:hAnsi="Times New Roman" w:cs="Times New Roman"/>
          <w:b/>
          <w:sz w:val="28"/>
          <w:szCs w:val="28"/>
        </w:rPr>
        <w:t>1.1.1 Направленность (профиль) программы</w:t>
      </w:r>
      <w:r w:rsidRPr="006919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778A6" w14:textId="0FAA52B3" w:rsidR="00C72FFB" w:rsidRDefault="00C72FFB" w:rsidP="0069193F">
      <w:pPr>
        <w:pStyle w:val="a8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</w:t>
      </w:r>
      <w:r w:rsidRPr="003A7EF8">
        <w:rPr>
          <w:rFonts w:ascii="Times New Roman" w:hAnsi="Times New Roman"/>
          <w:sz w:val="28"/>
          <w:szCs w:val="28"/>
        </w:rPr>
        <w:t>ополнительн</w:t>
      </w:r>
      <w:r>
        <w:rPr>
          <w:rFonts w:ascii="Times New Roman" w:hAnsi="Times New Roman"/>
          <w:sz w:val="28"/>
          <w:szCs w:val="28"/>
        </w:rPr>
        <w:t>ая общеобразовательная</w:t>
      </w:r>
      <w:r w:rsidRPr="003A7E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общеразвивающая программа</w:t>
      </w:r>
      <w:r w:rsidRPr="003A7EF8">
        <w:rPr>
          <w:rFonts w:ascii="Times New Roman" w:hAnsi="Times New Roman"/>
          <w:sz w:val="28"/>
          <w:szCs w:val="28"/>
        </w:rPr>
        <w:t xml:space="preserve"> "Авиамодельный"</w:t>
      </w:r>
      <w:r>
        <w:rPr>
          <w:rFonts w:ascii="Times New Roman" w:hAnsi="Times New Roman"/>
          <w:sz w:val="28"/>
          <w:szCs w:val="28"/>
        </w:rPr>
        <w:t xml:space="preserve"> имеет</w:t>
      </w:r>
      <w:r w:rsidRPr="003A7E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7E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техническую направленность</w:t>
      </w:r>
    </w:p>
    <w:p w14:paraId="4C97B2C1" w14:textId="77777777" w:rsidR="00D16DF7" w:rsidRPr="00D16DF7" w:rsidRDefault="00D16DF7" w:rsidP="00D16DF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D16DF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       Дополнительная общеобразовательная общеразвивающая программа разработана в соответствии со следующими нормативными документами:</w:t>
      </w:r>
    </w:p>
    <w:p w14:paraId="72B16995" w14:textId="77777777" w:rsidR="00D16DF7" w:rsidRPr="00D16DF7" w:rsidRDefault="00D16DF7" w:rsidP="00D16DF7">
      <w:pPr>
        <w:tabs>
          <w:tab w:val="left" w:pos="5295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D16DF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Международные акты и документы</w:t>
      </w:r>
    </w:p>
    <w:p w14:paraId="1B2C604F" w14:textId="77777777" w:rsidR="00D16DF7" w:rsidRPr="00D16DF7" w:rsidRDefault="00D16DF7" w:rsidP="00D16DF7">
      <w:pPr>
        <w:tabs>
          <w:tab w:val="left" w:pos="5295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D16DF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1. Конвенция о правах ребёнка (одобрена Генеральной Ассамблеей ООН 20.11.1989) (вступила в силу для СССР 15.09.1990).</w:t>
      </w:r>
    </w:p>
    <w:p w14:paraId="10776ED3" w14:textId="77777777" w:rsidR="00D16DF7" w:rsidRPr="00D16DF7" w:rsidRDefault="00D16DF7" w:rsidP="00D16DF7">
      <w:pPr>
        <w:tabs>
          <w:tab w:val="left" w:pos="5295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D16DF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Федеральные акты и документы</w:t>
      </w:r>
    </w:p>
    <w:p w14:paraId="50E34A00" w14:textId="77777777" w:rsidR="00D16DF7" w:rsidRPr="00D16DF7" w:rsidRDefault="00D16DF7" w:rsidP="00D16DF7">
      <w:pPr>
        <w:tabs>
          <w:tab w:val="left" w:pos="5295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10"/>
          <w:kern w:val="0"/>
          <w:sz w:val="28"/>
          <w:szCs w:val="28"/>
          <w:lang w:eastAsia="ru-RU"/>
        </w:rPr>
      </w:pPr>
      <w:r w:rsidRPr="00D16DF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2. </w:t>
      </w:r>
      <w:r w:rsidRPr="00D16DF7">
        <w:rPr>
          <w:rFonts w:ascii="Times New Roman" w:eastAsia="Calibri" w:hAnsi="Times New Roman" w:cs="Times New Roman"/>
          <w:spacing w:val="10"/>
          <w:kern w:val="0"/>
          <w:sz w:val="28"/>
          <w:szCs w:val="28"/>
          <w:lang w:eastAsia="ru-RU"/>
        </w:rPr>
        <w:t>Федеральный закон от 29.12.2012 г. № 273-ФЗ (ред. от 08.12.2020 г.) «Об образовании в Российской Федерации»;</w:t>
      </w:r>
    </w:p>
    <w:p w14:paraId="3A9AC86D" w14:textId="77777777" w:rsidR="00D16DF7" w:rsidRPr="00D16DF7" w:rsidRDefault="00D16DF7" w:rsidP="00D16DF7">
      <w:pPr>
        <w:tabs>
          <w:tab w:val="left" w:pos="480"/>
          <w:tab w:val="num" w:pos="720"/>
        </w:tabs>
        <w:suppressAutoHyphens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</w:pPr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3. </w:t>
      </w:r>
      <w:proofErr w:type="gramStart"/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>Постановление Главного государственного санитарного врача РФ от 04.07.2014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«СанПиН 2.4.4.3172-14.</w:t>
      </w:r>
      <w:proofErr w:type="gramEnd"/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 Санитарно-эпидемиологические правила и нормативы...»)</w:t>
      </w:r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br/>
        <w:t>(Зарегистрировано в Минюсте России 20.08.2014 № 33660).</w:t>
      </w:r>
    </w:p>
    <w:p w14:paraId="5F07E30D" w14:textId="77777777" w:rsidR="00D16DF7" w:rsidRPr="00D16DF7" w:rsidRDefault="00D16DF7" w:rsidP="00D16DF7">
      <w:pPr>
        <w:tabs>
          <w:tab w:val="left" w:pos="480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</w:pPr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>4. Распоряжение Правительства РФ от 04.09.2014 г. № 1726-р</w:t>
      </w:r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br/>
        <w:t>«Об утверждении Концепции развития дополнительного образования детей».</w:t>
      </w:r>
    </w:p>
    <w:p w14:paraId="4C9E4150" w14:textId="77777777" w:rsidR="00D16DF7" w:rsidRPr="00D16DF7" w:rsidRDefault="00D16DF7" w:rsidP="00D16DF7">
      <w:pPr>
        <w:tabs>
          <w:tab w:val="left" w:pos="480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</w:pPr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5. 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</w:p>
    <w:p w14:paraId="6E3C80DD" w14:textId="77777777" w:rsidR="00D16DF7" w:rsidRPr="00D16DF7" w:rsidRDefault="00D16DF7" w:rsidP="00D16DF7">
      <w:pPr>
        <w:tabs>
          <w:tab w:val="left" w:pos="480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</w:pPr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6. Приказ Минпросвещения России «Об утверждении Порядка организации и осуществления образовательной деятельности по дополнительным общеобразовательным программам» (от 09.11.2018 г.  № 196) </w:t>
      </w:r>
    </w:p>
    <w:p w14:paraId="22288038" w14:textId="77777777" w:rsidR="00D16DF7" w:rsidRPr="00D16DF7" w:rsidRDefault="00D16DF7" w:rsidP="00D16DF7">
      <w:pPr>
        <w:tabs>
          <w:tab w:val="left" w:pos="480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</w:pPr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7. Приказ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14:paraId="06CBA769" w14:textId="77777777" w:rsidR="00D16DF7" w:rsidRPr="00D16DF7" w:rsidRDefault="00D16DF7" w:rsidP="00D16DF7">
      <w:pPr>
        <w:tabs>
          <w:tab w:val="left" w:pos="480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</w:pPr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8. Приказ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</w:t>
      </w:r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lastRenderedPageBreak/>
        <w:t xml:space="preserve">дополнительные общеобразовательные программы, в условиях распространения новой </w:t>
      </w:r>
      <w:proofErr w:type="spellStart"/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>коронавирусной</w:t>
      </w:r>
      <w:proofErr w:type="spellEnd"/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 инфекции на территории Российской Федерации» </w:t>
      </w:r>
    </w:p>
    <w:p w14:paraId="4DE20A10" w14:textId="77777777" w:rsidR="00D16DF7" w:rsidRPr="00D16DF7" w:rsidRDefault="00D16DF7" w:rsidP="00D16DF7">
      <w:pPr>
        <w:tabs>
          <w:tab w:val="left" w:pos="480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pacing w:val="10"/>
          <w:kern w:val="0"/>
          <w:sz w:val="28"/>
          <w:szCs w:val="28"/>
          <w:lang w:eastAsia="ru-RU"/>
        </w:rPr>
      </w:pPr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9. </w:t>
      </w:r>
      <w:r w:rsidRPr="00D16DF7">
        <w:rPr>
          <w:rFonts w:ascii="Times New Roman" w:eastAsia="Calibri" w:hAnsi="Times New Roman" w:cs="Times New Roman"/>
          <w:spacing w:val="10"/>
          <w:kern w:val="0"/>
          <w:sz w:val="28"/>
          <w:szCs w:val="28"/>
          <w:lang w:eastAsia="ru-RU"/>
        </w:rPr>
        <w:t>Письмо Минобразования РФ от 20.05.2003 № 28-51-391/16 «О реализации дополнительных образовательных программ в учреждениях дополнительного образования детей»</w:t>
      </w:r>
      <w:r w:rsidRPr="00D16DF7">
        <w:rPr>
          <w:rFonts w:ascii="Times New Roman" w:eastAsia="Calibri" w:hAnsi="Times New Roman" w:cs="Times New Roman"/>
          <w:color w:val="FF0000"/>
          <w:spacing w:val="10"/>
          <w:kern w:val="0"/>
          <w:sz w:val="28"/>
          <w:szCs w:val="28"/>
          <w:lang w:eastAsia="ru-RU"/>
        </w:rPr>
        <w:t xml:space="preserve">. </w:t>
      </w:r>
    </w:p>
    <w:p w14:paraId="73A8D403" w14:textId="77777777" w:rsidR="00D16DF7" w:rsidRPr="00D16DF7" w:rsidRDefault="00D16DF7" w:rsidP="00D16DF7">
      <w:pPr>
        <w:tabs>
          <w:tab w:val="left" w:pos="480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10"/>
          <w:kern w:val="0"/>
          <w:sz w:val="28"/>
          <w:szCs w:val="28"/>
          <w:lang w:eastAsia="ru-RU"/>
        </w:rPr>
      </w:pPr>
      <w:r w:rsidRPr="00D16DF7">
        <w:rPr>
          <w:rFonts w:ascii="Times New Roman" w:eastAsia="Calibri" w:hAnsi="Times New Roman" w:cs="Times New Roman"/>
          <w:spacing w:val="10"/>
          <w:kern w:val="0"/>
          <w:sz w:val="28"/>
          <w:szCs w:val="28"/>
          <w:lang w:eastAsia="ru-RU"/>
        </w:rPr>
        <w:t>10. Письмо</w:t>
      </w:r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 </w:t>
      </w:r>
      <w:proofErr w:type="spellStart"/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>Минобрнауки</w:t>
      </w:r>
      <w:proofErr w:type="spellEnd"/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 РФ от 17.12.2010 г. № 06-1260 «О Методических рекомендациях» (вместе с «Методическими рекомендациями по вопросам взаимодействия учреждений общего, дополнительного и профессионального образования по формированию индивидуальной образовательной траектории одаренных детей»). </w:t>
      </w:r>
    </w:p>
    <w:p w14:paraId="2EDA6CE1" w14:textId="77777777" w:rsidR="00D16DF7" w:rsidRPr="00D16DF7" w:rsidRDefault="00D16DF7" w:rsidP="00D16DF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</w:pPr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11. Письмо </w:t>
      </w:r>
      <w:proofErr w:type="spellStart"/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>Минобрнауки</w:t>
      </w:r>
      <w:proofErr w:type="spellEnd"/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 РФ № 3242 от 18.11.2015 г. «Методические рекомендации по проектированию дополнительных общеобразовательных общеразвивающих программ»;</w:t>
      </w:r>
    </w:p>
    <w:p w14:paraId="0C8FBBE6" w14:textId="77777777" w:rsidR="00D16DF7" w:rsidRPr="00D16DF7" w:rsidRDefault="00D16DF7" w:rsidP="00D16DF7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</w:pPr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12. Письмо </w:t>
      </w:r>
      <w:proofErr w:type="spellStart"/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>Минобрнауки</w:t>
      </w:r>
      <w:proofErr w:type="spellEnd"/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 РФ от </w:t>
      </w:r>
      <w:r w:rsidRPr="00D16DF7">
        <w:rPr>
          <w:rFonts w:ascii="Times New Roman" w:eastAsia="Calibri" w:hAnsi="Times New Roman" w:cs="Times New Roman"/>
          <w:bCs/>
          <w:color w:val="000000"/>
          <w:spacing w:val="10"/>
          <w:kern w:val="0"/>
          <w:sz w:val="28"/>
          <w:szCs w:val="28"/>
          <w:lang w:eastAsia="ru-RU"/>
        </w:rPr>
        <w:t>11.12.2015 г. «Методические рекомендации по разработке и оформлению дополнительных общеобразовательных общеразвивающих программ».</w:t>
      </w:r>
    </w:p>
    <w:p w14:paraId="012816F6" w14:textId="77777777" w:rsidR="00D16DF7" w:rsidRPr="00D16DF7" w:rsidRDefault="00D16DF7" w:rsidP="00D16DF7">
      <w:pPr>
        <w:tabs>
          <w:tab w:val="left" w:pos="480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</w:pPr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>13. Письмо Министерства просвещения РФ от 19 марта 2020 г. № ГД-39/04 «О направлении методических рекомендаций» 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14:paraId="7A059BE1" w14:textId="77777777" w:rsidR="00D16DF7" w:rsidRPr="00D16DF7" w:rsidRDefault="00D16DF7" w:rsidP="00D16DF7">
      <w:pPr>
        <w:tabs>
          <w:tab w:val="left" w:pos="480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</w:pPr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14. 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 </w:t>
      </w:r>
    </w:p>
    <w:p w14:paraId="4439EFA4" w14:textId="77777777" w:rsidR="00D16DF7" w:rsidRPr="00D16DF7" w:rsidRDefault="00D16DF7" w:rsidP="00D16DF7">
      <w:pPr>
        <w:tabs>
          <w:tab w:val="left" w:pos="480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</w:pPr>
      <w:r w:rsidRPr="00D16DF7">
        <w:rPr>
          <w:rFonts w:ascii="Times New Roman" w:eastAsia="Calibri" w:hAnsi="Times New Roman" w:cs="Times New Roman"/>
          <w:color w:val="000000"/>
          <w:spacing w:val="10"/>
          <w:kern w:val="0"/>
          <w:sz w:val="28"/>
          <w:szCs w:val="28"/>
          <w:lang w:eastAsia="ru-RU"/>
        </w:rPr>
        <w:t xml:space="preserve">15. Министерство просвещения РФ, Федеральное государственное бюджетное научное учреждение «Институт возрастной физиологии Российской академии образования» (ФГБНУ «ИВФ РАО»). Методические рекомендации по рациональной организации занятий с применением электронного обучения и дистанционных образовательных технологий  </w:t>
      </w:r>
    </w:p>
    <w:p w14:paraId="7DAB30FA" w14:textId="77777777" w:rsidR="00D16DF7" w:rsidRPr="00D16DF7" w:rsidRDefault="00D16DF7" w:rsidP="00D16DF7">
      <w:pPr>
        <w:tabs>
          <w:tab w:val="left" w:pos="480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10"/>
          <w:kern w:val="0"/>
          <w:sz w:val="28"/>
          <w:szCs w:val="28"/>
          <w:lang w:eastAsia="ru-RU"/>
        </w:rPr>
      </w:pPr>
      <w:r w:rsidRPr="00D16DF7">
        <w:rPr>
          <w:rFonts w:ascii="Times New Roman" w:eastAsia="Calibri" w:hAnsi="Times New Roman" w:cs="Times New Roman"/>
          <w:b/>
          <w:spacing w:val="10"/>
          <w:kern w:val="0"/>
          <w:sz w:val="28"/>
          <w:szCs w:val="28"/>
          <w:lang w:eastAsia="ru-RU"/>
        </w:rPr>
        <w:t>Региональные акты и документы</w:t>
      </w:r>
    </w:p>
    <w:p w14:paraId="2B82F530" w14:textId="77777777" w:rsidR="00D16DF7" w:rsidRPr="00D16DF7" w:rsidRDefault="00D16DF7" w:rsidP="00D16DF7">
      <w:pPr>
        <w:tabs>
          <w:tab w:val="left" w:pos="480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0"/>
          <w:kern w:val="0"/>
          <w:sz w:val="28"/>
          <w:szCs w:val="28"/>
          <w:lang w:eastAsia="ru-RU"/>
        </w:rPr>
      </w:pPr>
      <w:r w:rsidRPr="00D16DF7">
        <w:rPr>
          <w:rFonts w:ascii="Times New Roman" w:eastAsia="Calibri" w:hAnsi="Times New Roman" w:cs="Times New Roman"/>
          <w:spacing w:val="10"/>
          <w:kern w:val="0"/>
          <w:sz w:val="28"/>
          <w:szCs w:val="28"/>
          <w:lang w:eastAsia="ru-RU"/>
        </w:rPr>
        <w:t>16. Закон Оренбургской области от 06.09.2013 № 1698/506-V-ОЗ «Об образовании в Оренбургской области» (принят постановлением Законодательного Собрания Оренбургской области от 21.08.2013№ 1698).</w:t>
      </w:r>
    </w:p>
    <w:p w14:paraId="5A04EA68" w14:textId="77777777" w:rsidR="00D16DF7" w:rsidRPr="00D16DF7" w:rsidRDefault="00D16DF7" w:rsidP="00D16DF7">
      <w:pPr>
        <w:tabs>
          <w:tab w:val="left" w:pos="480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0"/>
          <w:kern w:val="0"/>
          <w:sz w:val="28"/>
          <w:szCs w:val="28"/>
          <w:lang w:eastAsia="ru-RU"/>
        </w:rPr>
      </w:pPr>
      <w:r w:rsidRPr="00D16DF7">
        <w:rPr>
          <w:rFonts w:ascii="Times New Roman" w:eastAsia="Calibri" w:hAnsi="Times New Roman" w:cs="Times New Roman"/>
          <w:spacing w:val="10"/>
          <w:kern w:val="0"/>
          <w:sz w:val="28"/>
          <w:szCs w:val="28"/>
          <w:lang w:eastAsia="ru-RU"/>
        </w:rPr>
        <w:t xml:space="preserve">17. Постановление Правительства Оренбургской области от 28 июня 2013 г. № 553-пп «Об утверждении государственной программы «Развитие системы образования Оренбургской области» на 2014-2020 годы» (в ред. Постановления Правительства Оренбургской области от 03.10.2014 № 737-пп). </w:t>
      </w:r>
    </w:p>
    <w:p w14:paraId="09A18BEC" w14:textId="77777777" w:rsidR="00D16DF7" w:rsidRPr="00D16DF7" w:rsidRDefault="00D16DF7" w:rsidP="00D16DF7">
      <w:pPr>
        <w:tabs>
          <w:tab w:val="left" w:pos="480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D16DF7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/>
        </w:rPr>
        <w:lastRenderedPageBreak/>
        <w:t>Локально-нормативные акты организации</w:t>
      </w:r>
    </w:p>
    <w:p w14:paraId="1581A50B" w14:textId="77777777" w:rsidR="00D16DF7" w:rsidRPr="00D16DF7" w:rsidRDefault="00D16DF7" w:rsidP="00D16DF7">
      <w:pPr>
        <w:tabs>
          <w:tab w:val="left" w:pos="480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0"/>
          <w:kern w:val="0"/>
          <w:sz w:val="28"/>
          <w:szCs w:val="28"/>
          <w:lang w:eastAsia="ru-RU"/>
        </w:rPr>
      </w:pPr>
      <w:r w:rsidRPr="00D16DF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18. Устав муниципального бюджетного учреждения дополнительного образования «Центр детского технического творчества», утвержденный Приказом Отдела образования Гайского городского округа № 71 от 08.02.2019 г.</w:t>
      </w:r>
    </w:p>
    <w:p w14:paraId="721C5570" w14:textId="77777777" w:rsidR="000F64F8" w:rsidRDefault="00CC3A5A" w:rsidP="0069193F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193F">
        <w:rPr>
          <w:rFonts w:ascii="Times New Roman" w:hAnsi="Times New Roman"/>
          <w:b/>
          <w:sz w:val="28"/>
          <w:szCs w:val="28"/>
        </w:rPr>
        <w:t>1.1.2 Актуальность программы</w:t>
      </w:r>
    </w:p>
    <w:p w14:paraId="4406A16C" w14:textId="77777777" w:rsidR="00C72FFB" w:rsidRPr="003A7EF8" w:rsidRDefault="00C72FFB" w:rsidP="00C72FFB">
      <w:pPr>
        <w:shd w:val="clear" w:color="auto" w:fill="FFFFFF"/>
        <w:spacing w:after="0" w:line="240" w:lineRule="auto"/>
        <w:ind w:right="6" w:firstLine="567"/>
        <w:contextualSpacing/>
        <w:jc w:val="both"/>
        <w:rPr>
          <w:sz w:val="28"/>
          <w:szCs w:val="28"/>
        </w:rPr>
      </w:pPr>
      <w:proofErr w:type="gramStart"/>
      <w:r w:rsidRPr="003A7EF8">
        <w:rPr>
          <w:rFonts w:ascii="Times New Roman" w:hAnsi="Times New Roman"/>
          <w:spacing w:val="-1"/>
          <w:sz w:val="28"/>
          <w:szCs w:val="28"/>
        </w:rPr>
        <w:t xml:space="preserve">Высокий уровень развития науки и техники в нашей стране, внедрение </w:t>
      </w:r>
      <w:r w:rsidRPr="003A7EF8">
        <w:rPr>
          <w:rFonts w:ascii="Times New Roman" w:hAnsi="Times New Roman"/>
          <w:spacing w:val="-2"/>
          <w:sz w:val="28"/>
          <w:szCs w:val="28"/>
        </w:rPr>
        <w:t xml:space="preserve">достижений технического процесса во все отрасли, непрерывно возрастающий </w:t>
      </w:r>
      <w:r w:rsidRPr="003A7EF8">
        <w:rPr>
          <w:rFonts w:ascii="Times New Roman" w:hAnsi="Times New Roman"/>
          <w:spacing w:val="-1"/>
          <w:sz w:val="28"/>
          <w:szCs w:val="28"/>
        </w:rPr>
        <w:t xml:space="preserve">объем научной и технической информации - все это требует значительного </w:t>
      </w:r>
      <w:r w:rsidRPr="003A7EF8">
        <w:rPr>
          <w:rFonts w:ascii="Times New Roman" w:hAnsi="Times New Roman"/>
          <w:sz w:val="28"/>
          <w:szCs w:val="28"/>
        </w:rPr>
        <w:t>улучшения подготовки подрастающего поколения к самостоятельному овладению техническими знаниями, развития у обучающихся творческого мышления.</w:t>
      </w:r>
      <w:proofErr w:type="gramEnd"/>
    </w:p>
    <w:p w14:paraId="4D6B9043" w14:textId="77777777" w:rsidR="00C72FFB" w:rsidRPr="003A7EF8" w:rsidRDefault="00C72FFB" w:rsidP="00C72FFB">
      <w:pPr>
        <w:shd w:val="clear" w:color="auto" w:fill="FFFFFF"/>
        <w:spacing w:after="0" w:line="240" w:lineRule="auto"/>
        <w:ind w:left="7" w:right="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7EF8">
        <w:rPr>
          <w:rFonts w:ascii="Times New Roman" w:hAnsi="Times New Roman"/>
          <w:sz w:val="28"/>
          <w:szCs w:val="28"/>
        </w:rPr>
        <w:t xml:space="preserve">В профессиональной ориентации школьников, в выборе каждым обучающимся жизненного пути немалую роль может сыграть техническое </w:t>
      </w:r>
      <w:r w:rsidRPr="003A7EF8">
        <w:rPr>
          <w:rFonts w:ascii="Times New Roman" w:hAnsi="Times New Roman"/>
          <w:spacing w:val="-1"/>
          <w:sz w:val="28"/>
          <w:szCs w:val="28"/>
        </w:rPr>
        <w:t xml:space="preserve">творчество. Сегодня мальчишка мастерит модель, а завтра он может стать </w:t>
      </w:r>
      <w:r w:rsidRPr="003A7EF8">
        <w:rPr>
          <w:rFonts w:ascii="Times New Roman" w:hAnsi="Times New Roman"/>
          <w:sz w:val="28"/>
          <w:szCs w:val="28"/>
        </w:rPr>
        <w:t>рационализатором и изобретателем.</w:t>
      </w:r>
    </w:p>
    <w:p w14:paraId="328A46FD" w14:textId="77777777" w:rsidR="00C72FFB" w:rsidRPr="003A7EF8" w:rsidRDefault="00C72FFB" w:rsidP="00C72F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7EF8">
        <w:rPr>
          <w:rFonts w:ascii="Times New Roman" w:hAnsi="Times New Roman"/>
          <w:sz w:val="28"/>
          <w:szCs w:val="28"/>
        </w:rPr>
        <w:t>Одним из технических видов творчества является и авиамоделизм. Современный авиамоделизм – важное вспомогательное средство для кон</w:t>
      </w:r>
      <w:r>
        <w:rPr>
          <w:rFonts w:ascii="Times New Roman" w:hAnsi="Times New Roman"/>
          <w:sz w:val="28"/>
          <w:szCs w:val="28"/>
        </w:rPr>
        <w:t>струирования самолётов. Без знания</w:t>
      </w:r>
      <w:r w:rsidRPr="003A7EF8">
        <w:rPr>
          <w:rFonts w:ascii="Times New Roman" w:hAnsi="Times New Roman"/>
          <w:sz w:val="28"/>
          <w:szCs w:val="28"/>
        </w:rPr>
        <w:t xml:space="preserve"> аэродинамических, прочностных и других характеристик путём продувок модели - копии будущего самолёта в аэродинамической трубе немыслима постройка первого опытного образца самолёта. </w:t>
      </w:r>
    </w:p>
    <w:p w14:paraId="7DD219EB" w14:textId="0ABA141E" w:rsidR="00C72FFB" w:rsidRPr="003A7EF8" w:rsidRDefault="00C72FFB" w:rsidP="00C72F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7EF8">
        <w:rPr>
          <w:rFonts w:ascii="Times New Roman" w:hAnsi="Times New Roman"/>
          <w:sz w:val="28"/>
          <w:szCs w:val="28"/>
        </w:rPr>
        <w:t xml:space="preserve">В настоящее время в стране наблюдается кадровый голод, не хватает квалифицированных специалистов с техническим образованием: инженеров, конструкторов, изобретателей, рационализаторов, </w:t>
      </w:r>
      <w:r w:rsidR="00545839">
        <w:rPr>
          <w:rFonts w:ascii="Times New Roman" w:hAnsi="Times New Roman"/>
          <w:sz w:val="28"/>
          <w:szCs w:val="28"/>
        </w:rPr>
        <w:t xml:space="preserve"> </w:t>
      </w:r>
      <w:r w:rsidRPr="003A7EF8">
        <w:rPr>
          <w:rFonts w:ascii="Times New Roman" w:hAnsi="Times New Roman"/>
          <w:sz w:val="28"/>
          <w:szCs w:val="28"/>
        </w:rPr>
        <w:t xml:space="preserve">летчиков, квалифицированных рабочих.  </w:t>
      </w:r>
    </w:p>
    <w:p w14:paraId="00394D8D" w14:textId="77777777" w:rsidR="00C72FFB" w:rsidRPr="003A7EF8" w:rsidRDefault="00C72FFB" w:rsidP="00C72FFB">
      <w:pPr>
        <w:shd w:val="clear" w:color="auto" w:fill="FFFFFF"/>
        <w:spacing w:after="0" w:line="240" w:lineRule="auto"/>
        <w:ind w:left="7" w:right="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7EF8">
        <w:rPr>
          <w:rFonts w:ascii="Times New Roman" w:hAnsi="Times New Roman"/>
          <w:sz w:val="28"/>
          <w:szCs w:val="28"/>
        </w:rPr>
        <w:t xml:space="preserve">Именно это и послужило предпосылками разработки </w:t>
      </w:r>
      <w:r w:rsidRPr="004B4F4E">
        <w:rPr>
          <w:rFonts w:ascii="Times New Roman" w:hAnsi="Times New Roman"/>
          <w:sz w:val="28"/>
          <w:szCs w:val="28"/>
        </w:rPr>
        <w:t>дополнительной общеобразовательной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F4E">
        <w:rPr>
          <w:rFonts w:ascii="Times New Roman" w:hAnsi="Times New Roman"/>
          <w:sz w:val="28"/>
          <w:szCs w:val="28"/>
        </w:rPr>
        <w:t>общеразвивающей программы «Авиамодельный»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по сути является </w:t>
      </w:r>
      <w:r w:rsidRPr="003A7EF8">
        <w:rPr>
          <w:rFonts w:ascii="Times New Roman" w:hAnsi="Times New Roman"/>
          <w:sz w:val="28"/>
          <w:szCs w:val="28"/>
        </w:rPr>
        <w:t xml:space="preserve">первой ступенью в воспитании будущих специалистов в инженерных областях. </w:t>
      </w:r>
    </w:p>
    <w:p w14:paraId="3160D365" w14:textId="7F2022C7" w:rsidR="00C72FFB" w:rsidRDefault="00CC3A5A" w:rsidP="00C72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93F">
        <w:rPr>
          <w:rFonts w:ascii="Times New Roman" w:hAnsi="Times New Roman" w:cs="Times New Roman"/>
          <w:b/>
          <w:sz w:val="28"/>
          <w:szCs w:val="28"/>
        </w:rPr>
        <w:t xml:space="preserve">1.1.3 Отличительные особенности </w:t>
      </w:r>
      <w:r w:rsidR="00C72FFB" w:rsidRPr="00513A4C">
        <w:rPr>
          <w:rFonts w:ascii="Times New Roman" w:hAnsi="Times New Roman"/>
          <w:sz w:val="28"/>
          <w:szCs w:val="28"/>
        </w:rPr>
        <w:t>представленной программы</w:t>
      </w:r>
      <w:r w:rsidR="00C72FFB">
        <w:rPr>
          <w:rFonts w:ascii="Times New Roman" w:hAnsi="Times New Roman"/>
          <w:b/>
          <w:sz w:val="28"/>
          <w:szCs w:val="28"/>
        </w:rPr>
        <w:t xml:space="preserve"> </w:t>
      </w:r>
      <w:r w:rsidR="00C72FFB" w:rsidRPr="003A7EF8">
        <w:rPr>
          <w:rFonts w:ascii="Times New Roman" w:hAnsi="Times New Roman"/>
          <w:sz w:val="28"/>
          <w:szCs w:val="28"/>
        </w:rPr>
        <w:t xml:space="preserve">от уже существующих программ </w:t>
      </w:r>
      <w:r w:rsidR="00C72FFB">
        <w:rPr>
          <w:rFonts w:ascii="Times New Roman" w:hAnsi="Times New Roman"/>
          <w:sz w:val="28"/>
          <w:szCs w:val="28"/>
        </w:rPr>
        <w:t xml:space="preserve">(типовой программы кружка авиамоделистов </w:t>
      </w:r>
      <w:r w:rsidR="00545839">
        <w:rPr>
          <w:rFonts w:ascii="Times New Roman" w:hAnsi="Times New Roman"/>
          <w:sz w:val="28"/>
          <w:szCs w:val="28"/>
        </w:rPr>
        <w:t>«</w:t>
      </w:r>
      <w:proofErr w:type="spellStart"/>
      <w:r w:rsidR="00C72FFB">
        <w:rPr>
          <w:rFonts w:ascii="Times New Roman" w:hAnsi="Times New Roman"/>
          <w:sz w:val="28"/>
          <w:szCs w:val="28"/>
        </w:rPr>
        <w:t>Авиамоделирование</w:t>
      </w:r>
      <w:proofErr w:type="spellEnd"/>
      <w:r w:rsidR="00545839">
        <w:rPr>
          <w:rFonts w:ascii="Times New Roman" w:hAnsi="Times New Roman"/>
          <w:sz w:val="28"/>
          <w:szCs w:val="28"/>
        </w:rPr>
        <w:t xml:space="preserve">» </w:t>
      </w:r>
      <w:r w:rsidR="00C72FFB">
        <w:rPr>
          <w:rFonts w:ascii="Times New Roman" w:hAnsi="Times New Roman"/>
          <w:sz w:val="28"/>
          <w:szCs w:val="28"/>
        </w:rPr>
        <w:t xml:space="preserve">А. В. </w:t>
      </w:r>
      <w:proofErr w:type="spellStart"/>
      <w:r w:rsidR="00C72FFB">
        <w:rPr>
          <w:rFonts w:ascii="Times New Roman" w:hAnsi="Times New Roman"/>
          <w:sz w:val="28"/>
          <w:szCs w:val="28"/>
        </w:rPr>
        <w:t>Яшкова</w:t>
      </w:r>
      <w:proofErr w:type="spellEnd"/>
      <w:proofErr w:type="gramStart"/>
      <w:r w:rsidR="00C72FFB">
        <w:rPr>
          <w:rFonts w:ascii="Times New Roman" w:hAnsi="Times New Roman"/>
          <w:sz w:val="28"/>
          <w:szCs w:val="28"/>
        </w:rPr>
        <w:t xml:space="preserve">, ) </w:t>
      </w:r>
      <w:proofErr w:type="gramEnd"/>
      <w:r w:rsidR="00C72FFB" w:rsidRPr="003A7EF8">
        <w:rPr>
          <w:rFonts w:ascii="Times New Roman" w:hAnsi="Times New Roman"/>
          <w:sz w:val="28"/>
          <w:szCs w:val="28"/>
        </w:rPr>
        <w:t xml:space="preserve">заключается в </w:t>
      </w:r>
      <w:r w:rsidR="00C72FFB">
        <w:rPr>
          <w:rFonts w:ascii="Times New Roman" w:hAnsi="Times New Roman"/>
          <w:sz w:val="28"/>
          <w:szCs w:val="28"/>
        </w:rPr>
        <w:t>нескольких аспектах:</w:t>
      </w:r>
    </w:p>
    <w:p w14:paraId="6A9A93DF" w14:textId="77777777" w:rsidR="00C72FFB" w:rsidRDefault="00C72FFB" w:rsidP="00C72F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7EF8">
        <w:rPr>
          <w:rFonts w:ascii="Times New Roman" w:hAnsi="Times New Roman"/>
          <w:sz w:val="28"/>
          <w:szCs w:val="28"/>
        </w:rPr>
        <w:t>обучающиеся познают современные, передовые технические решения, моделируя летательные аппараты, знакомясь с и</w:t>
      </w:r>
      <w:r>
        <w:rPr>
          <w:rFonts w:ascii="Times New Roman" w:hAnsi="Times New Roman"/>
          <w:sz w:val="28"/>
          <w:szCs w:val="28"/>
        </w:rPr>
        <w:t>сторией их создания;</w:t>
      </w:r>
    </w:p>
    <w:p w14:paraId="4727B37E" w14:textId="77777777" w:rsidR="00C72FFB" w:rsidRDefault="00C72FFB" w:rsidP="00C72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352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каждому обучающемуся предоставляется</w:t>
      </w:r>
      <w:r w:rsidRPr="0085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возможность </w:t>
      </w:r>
      <w:r w:rsidRPr="00853526">
        <w:rPr>
          <w:rFonts w:ascii="Times New Roman" w:hAnsi="Times New Roman"/>
          <w:sz w:val="28"/>
          <w:szCs w:val="28"/>
        </w:rPr>
        <w:t>выбора класса моделей, с последующей специализацией в этом классе;</w:t>
      </w:r>
    </w:p>
    <w:p w14:paraId="591DCEAD" w14:textId="77777777" w:rsidR="00C72FFB" w:rsidRPr="00853526" w:rsidRDefault="00C72FFB" w:rsidP="00C72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современных компьютерных технологий для формирования и оттачивания навыков профессионального авиамоделиста.</w:t>
      </w:r>
    </w:p>
    <w:p w14:paraId="678E9DE2" w14:textId="77777777" w:rsidR="001238CB" w:rsidRPr="0069193F" w:rsidRDefault="00CC3A5A" w:rsidP="0069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3F">
        <w:rPr>
          <w:rFonts w:ascii="Times New Roman" w:hAnsi="Times New Roman" w:cs="Times New Roman"/>
          <w:b/>
          <w:sz w:val="28"/>
          <w:szCs w:val="28"/>
        </w:rPr>
        <w:t>1.1.4 Адресат программы</w:t>
      </w:r>
      <w:r w:rsidR="009A6648" w:rsidRPr="006919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BDB8A" w14:textId="77777777" w:rsidR="001C67CE" w:rsidRDefault="001C67CE" w:rsidP="001C6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7CE"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r w:rsidR="00C72FFB">
        <w:rPr>
          <w:rFonts w:ascii="Times New Roman" w:hAnsi="Times New Roman" w:cs="Times New Roman"/>
          <w:sz w:val="28"/>
          <w:szCs w:val="28"/>
        </w:rPr>
        <w:t xml:space="preserve">на обучающихся в </w:t>
      </w:r>
      <w:r w:rsidR="00F2369D">
        <w:rPr>
          <w:rFonts w:ascii="Times New Roman" w:hAnsi="Times New Roman" w:cs="Times New Roman"/>
          <w:sz w:val="28"/>
          <w:szCs w:val="28"/>
        </w:rPr>
        <w:t>возрасте 10 - 16</w:t>
      </w:r>
      <w:r w:rsidR="00374F6F">
        <w:rPr>
          <w:rFonts w:ascii="Times New Roman" w:hAnsi="Times New Roman" w:cs="Times New Roman"/>
          <w:sz w:val="28"/>
          <w:szCs w:val="28"/>
        </w:rPr>
        <w:t xml:space="preserve"> лет</w:t>
      </w:r>
      <w:r w:rsidR="00C72F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A322150" w14:textId="77777777" w:rsidR="00C72FFB" w:rsidRDefault="00C72FFB" w:rsidP="00C72FF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B4F4E">
        <w:rPr>
          <w:rFonts w:ascii="Times New Roman" w:hAnsi="Times New Roman"/>
          <w:sz w:val="28"/>
          <w:szCs w:val="28"/>
        </w:rPr>
        <w:t>ополнительн</w:t>
      </w:r>
      <w:r>
        <w:rPr>
          <w:rFonts w:ascii="Times New Roman" w:hAnsi="Times New Roman"/>
          <w:sz w:val="28"/>
          <w:szCs w:val="28"/>
        </w:rPr>
        <w:t>ая</w:t>
      </w:r>
      <w:r w:rsidRPr="004B4F4E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4B4F4E">
        <w:rPr>
          <w:rFonts w:ascii="Times New Roman" w:hAnsi="Times New Roman"/>
          <w:sz w:val="28"/>
          <w:szCs w:val="28"/>
        </w:rPr>
        <w:t>общеразвивающ</w:t>
      </w:r>
      <w:r>
        <w:rPr>
          <w:rFonts w:ascii="Times New Roman" w:hAnsi="Times New Roman"/>
          <w:sz w:val="28"/>
          <w:szCs w:val="28"/>
        </w:rPr>
        <w:t>ая</w:t>
      </w:r>
      <w:r w:rsidRPr="004B4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 w:rsidRPr="004B4F4E">
        <w:rPr>
          <w:rFonts w:ascii="Times New Roman" w:hAnsi="Times New Roman"/>
          <w:sz w:val="28"/>
          <w:szCs w:val="28"/>
        </w:rPr>
        <w:t xml:space="preserve"> «Авиамодельный»</w:t>
      </w:r>
      <w:r>
        <w:rPr>
          <w:rFonts w:ascii="Times New Roman" w:hAnsi="Times New Roman"/>
          <w:sz w:val="28"/>
          <w:szCs w:val="28"/>
        </w:rPr>
        <w:t xml:space="preserve"> составлена с учетом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возрастных особенностей</w:t>
      </w:r>
      <w:r w:rsidRPr="003A7EF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среднего школьного возраста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А именно, данная программа не содержит модулей, содержащих только теоретическую или практическую части. Это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связано с тем, что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первых, подростки </w:t>
      </w:r>
      <w:r>
        <w:rPr>
          <w:rFonts w:ascii="Times New Roman" w:hAnsi="Times New Roman"/>
          <w:sz w:val="28"/>
          <w:szCs w:val="28"/>
        </w:rPr>
        <w:t>не всегда осознаю</w:t>
      </w:r>
      <w:r w:rsidRPr="000F0E92">
        <w:rPr>
          <w:rFonts w:ascii="Times New Roman" w:hAnsi="Times New Roman"/>
          <w:sz w:val="28"/>
          <w:szCs w:val="28"/>
        </w:rPr>
        <w:t xml:space="preserve">т роль теоретических знаний, </w:t>
      </w:r>
      <w:r>
        <w:rPr>
          <w:rFonts w:ascii="Times New Roman" w:hAnsi="Times New Roman"/>
          <w:sz w:val="28"/>
          <w:szCs w:val="28"/>
        </w:rPr>
        <w:t xml:space="preserve">и абсолютно уверенны в том, что можно добиться положительного результата без этих знаний. Во - вторых, они склонны к выполнению самостоятельных заданий и практических работ и </w:t>
      </w:r>
      <w:r w:rsidRPr="000F0E92">
        <w:rPr>
          <w:rFonts w:ascii="Times New Roman" w:hAnsi="Times New Roman"/>
          <w:sz w:val="28"/>
          <w:szCs w:val="28"/>
        </w:rPr>
        <w:t xml:space="preserve">с готовностью берутся за изготовление </w:t>
      </w:r>
      <w:r>
        <w:rPr>
          <w:rFonts w:ascii="Times New Roman" w:hAnsi="Times New Roman"/>
          <w:sz w:val="28"/>
          <w:szCs w:val="28"/>
        </w:rPr>
        <w:t>модели</w:t>
      </w:r>
      <w:r w:rsidRPr="000F0E92">
        <w:rPr>
          <w:rFonts w:ascii="Times New Roman" w:hAnsi="Times New Roman"/>
          <w:sz w:val="28"/>
          <w:szCs w:val="28"/>
        </w:rPr>
        <w:t xml:space="preserve">, живо откликаются на предложение сделать </w:t>
      </w:r>
      <w:proofErr w:type="gramStart"/>
      <w:r w:rsidRPr="000F0E92">
        <w:rPr>
          <w:rFonts w:ascii="Times New Roman" w:hAnsi="Times New Roman"/>
          <w:sz w:val="28"/>
          <w:szCs w:val="28"/>
        </w:rPr>
        <w:t>простейший</w:t>
      </w:r>
      <w:proofErr w:type="gramEnd"/>
      <w:r w:rsidRPr="000F0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детали и механизмы</w:t>
      </w:r>
      <w:r w:rsidRPr="000F0E92">
        <w:rPr>
          <w:rFonts w:ascii="Times New Roman" w:hAnsi="Times New Roman"/>
          <w:sz w:val="28"/>
          <w:szCs w:val="28"/>
        </w:rPr>
        <w:t xml:space="preserve">. Даже </w:t>
      </w:r>
      <w:r>
        <w:rPr>
          <w:rFonts w:ascii="Times New Roman" w:hAnsi="Times New Roman"/>
          <w:sz w:val="28"/>
          <w:szCs w:val="28"/>
        </w:rPr>
        <w:t>подростки</w:t>
      </w:r>
      <w:r w:rsidRPr="000F0E92">
        <w:rPr>
          <w:rFonts w:ascii="Times New Roman" w:hAnsi="Times New Roman"/>
          <w:sz w:val="28"/>
          <w:szCs w:val="28"/>
        </w:rPr>
        <w:t xml:space="preserve"> с низкой успеваемостью и дисциплиной активно проявляют себя в подобной ситуации.</w:t>
      </w:r>
      <w:r>
        <w:rPr>
          <w:rFonts w:ascii="Times New Roman" w:hAnsi="Times New Roman"/>
          <w:sz w:val="28"/>
          <w:szCs w:val="28"/>
        </w:rPr>
        <w:t xml:space="preserve"> Возникает проблемная ситуация, заключающаяся в том, что ребятам не хватает собственных знаний и умений для изготовления функционирующей авиамодели. </w:t>
      </w:r>
      <w:proofErr w:type="gramStart"/>
      <w:r>
        <w:rPr>
          <w:rFonts w:ascii="Times New Roman" w:hAnsi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/>
          <w:sz w:val="28"/>
          <w:szCs w:val="28"/>
        </w:rPr>
        <w:t xml:space="preserve"> им приходится решать через изучение теоретического материала, представленного по данному модулю. </w:t>
      </w:r>
    </w:p>
    <w:p w14:paraId="6034CE48" w14:textId="77777777" w:rsidR="00C72FFB" w:rsidRDefault="00C72FFB" w:rsidP="00C72FF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 физические</w:t>
      </w:r>
      <w:r w:rsidRPr="003A7EF8">
        <w:rPr>
          <w:rFonts w:ascii="Times New Roman" w:hAnsi="Times New Roman"/>
          <w:sz w:val="28"/>
          <w:szCs w:val="28"/>
        </w:rPr>
        <w:t xml:space="preserve"> и психически</w:t>
      </w:r>
      <w:r>
        <w:rPr>
          <w:rFonts w:ascii="Times New Roman" w:hAnsi="Times New Roman"/>
          <w:sz w:val="28"/>
          <w:szCs w:val="28"/>
        </w:rPr>
        <w:t>е</w:t>
      </w:r>
      <w:r w:rsidRPr="003A7EF8">
        <w:rPr>
          <w:rFonts w:ascii="Times New Roman" w:hAnsi="Times New Roman"/>
          <w:sz w:val="28"/>
          <w:szCs w:val="28"/>
        </w:rPr>
        <w:t xml:space="preserve"> способност</w:t>
      </w:r>
      <w:r>
        <w:rPr>
          <w:rFonts w:ascii="Times New Roman" w:hAnsi="Times New Roman"/>
          <w:sz w:val="28"/>
          <w:szCs w:val="28"/>
        </w:rPr>
        <w:t>и</w:t>
      </w:r>
      <w:r w:rsidRPr="003A7EF8">
        <w:rPr>
          <w:rFonts w:ascii="Times New Roman" w:hAnsi="Times New Roman"/>
          <w:sz w:val="28"/>
          <w:szCs w:val="28"/>
        </w:rPr>
        <w:t xml:space="preserve"> каждого из обучающихся </w:t>
      </w:r>
      <w:r>
        <w:rPr>
          <w:rFonts w:ascii="Times New Roman" w:hAnsi="Times New Roman"/>
          <w:sz w:val="28"/>
          <w:szCs w:val="28"/>
        </w:rPr>
        <w:t>учитываются при</w:t>
      </w:r>
      <w:r w:rsidRPr="003A7EF8">
        <w:rPr>
          <w:rFonts w:ascii="Times New Roman" w:hAnsi="Times New Roman"/>
          <w:sz w:val="28"/>
          <w:szCs w:val="28"/>
        </w:rPr>
        <w:t xml:space="preserve"> выбор</w:t>
      </w:r>
      <w:r>
        <w:rPr>
          <w:rFonts w:ascii="Times New Roman" w:hAnsi="Times New Roman"/>
          <w:sz w:val="28"/>
          <w:szCs w:val="28"/>
        </w:rPr>
        <w:t>е</w:t>
      </w:r>
      <w:r w:rsidRPr="003A7EF8">
        <w:rPr>
          <w:rFonts w:ascii="Times New Roman" w:hAnsi="Times New Roman"/>
          <w:sz w:val="28"/>
          <w:szCs w:val="28"/>
        </w:rPr>
        <w:t xml:space="preserve"> наиболее подходящего для него класса авиамоделей. Так, например, очень подвижные, нетерпеливые ребята не смогут заниматься моделями-копиями, требующими скрупулезной работы, но добьются больших успехов с моделями "воздушного боя", трудоемкость которых невелика, а во время соревнований требуются быстрота и ловкость.</w:t>
      </w:r>
    </w:p>
    <w:p w14:paraId="64DA804A" w14:textId="77777777" w:rsidR="00CC3A5A" w:rsidRPr="0069193F" w:rsidRDefault="00CC3A5A" w:rsidP="00EC23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193F">
        <w:rPr>
          <w:rFonts w:ascii="Times New Roman" w:hAnsi="Times New Roman" w:cs="Times New Roman"/>
          <w:b/>
          <w:sz w:val="28"/>
          <w:szCs w:val="28"/>
        </w:rPr>
        <w:t>1.1.5 Объем и срок освоения программы</w:t>
      </w:r>
    </w:p>
    <w:p w14:paraId="2D787272" w14:textId="77777777" w:rsidR="00C72FFB" w:rsidRDefault="00CC3A5A" w:rsidP="006A5685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FA71D0">
        <w:rPr>
          <w:rFonts w:ascii="Times New Roman" w:hAnsi="Times New Roman"/>
          <w:sz w:val="28"/>
          <w:szCs w:val="28"/>
        </w:rPr>
        <w:t xml:space="preserve">Программа рассчитана на </w:t>
      </w:r>
      <w:r w:rsidR="00C72FFB">
        <w:rPr>
          <w:rFonts w:ascii="Times New Roman" w:hAnsi="Times New Roman"/>
          <w:sz w:val="28"/>
          <w:szCs w:val="28"/>
        </w:rPr>
        <w:t>3</w:t>
      </w:r>
      <w:r w:rsidR="00FA71D0" w:rsidRPr="00FA71D0">
        <w:rPr>
          <w:rFonts w:ascii="Times New Roman" w:hAnsi="Times New Roman"/>
          <w:sz w:val="28"/>
          <w:szCs w:val="28"/>
        </w:rPr>
        <w:t xml:space="preserve"> год</w:t>
      </w:r>
      <w:r w:rsidR="00C72FFB">
        <w:rPr>
          <w:rFonts w:ascii="Times New Roman" w:hAnsi="Times New Roman"/>
          <w:sz w:val="28"/>
          <w:szCs w:val="28"/>
        </w:rPr>
        <w:t>а</w:t>
      </w:r>
      <w:r w:rsidR="00DF7303" w:rsidRPr="00FA71D0">
        <w:rPr>
          <w:rFonts w:ascii="Times New Roman" w:hAnsi="Times New Roman"/>
          <w:sz w:val="28"/>
          <w:szCs w:val="28"/>
        </w:rPr>
        <w:t xml:space="preserve"> </w:t>
      </w:r>
      <w:r w:rsidRPr="00FA71D0">
        <w:rPr>
          <w:rFonts w:ascii="Times New Roman" w:hAnsi="Times New Roman"/>
          <w:sz w:val="28"/>
          <w:szCs w:val="28"/>
        </w:rPr>
        <w:t xml:space="preserve"> и реализуется в объеме</w:t>
      </w:r>
      <w:r w:rsidR="00C72FFB">
        <w:rPr>
          <w:rFonts w:ascii="Times New Roman" w:hAnsi="Times New Roman"/>
          <w:sz w:val="28"/>
          <w:szCs w:val="28"/>
        </w:rPr>
        <w:t>:</w:t>
      </w:r>
    </w:p>
    <w:p w14:paraId="00CB57E9" w14:textId="77777777" w:rsidR="00C72FFB" w:rsidRDefault="00C72FFB" w:rsidP="006A5685">
      <w:pPr>
        <w:pStyle w:val="a8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год обучения - 144 часа;</w:t>
      </w:r>
    </w:p>
    <w:p w14:paraId="13F8269E" w14:textId="77777777" w:rsidR="00C72FFB" w:rsidRDefault="00C72FFB" w:rsidP="006A5685">
      <w:pPr>
        <w:pStyle w:val="a8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год обучения - 216 часов;</w:t>
      </w:r>
    </w:p>
    <w:p w14:paraId="31EE2BE1" w14:textId="77777777" w:rsidR="00B1369A" w:rsidRPr="00FA71D0" w:rsidRDefault="00C72FFB" w:rsidP="006A5685">
      <w:pPr>
        <w:pStyle w:val="a8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год обучения - 216 часов</w:t>
      </w:r>
      <w:r w:rsidR="00FA71D0" w:rsidRPr="00FA71D0">
        <w:rPr>
          <w:rFonts w:ascii="Times New Roman" w:hAnsi="Times New Roman"/>
          <w:sz w:val="28"/>
          <w:szCs w:val="28"/>
        </w:rPr>
        <w:t>.</w:t>
      </w:r>
    </w:p>
    <w:p w14:paraId="191629B9" w14:textId="77777777" w:rsidR="00CC3A5A" w:rsidRPr="00FA71D0" w:rsidRDefault="00CC3A5A" w:rsidP="006919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71D0">
        <w:rPr>
          <w:rFonts w:ascii="Times New Roman" w:hAnsi="Times New Roman" w:cs="Times New Roman"/>
          <w:b/>
          <w:sz w:val="28"/>
          <w:szCs w:val="28"/>
        </w:rPr>
        <w:t>1.1.6 Формы обучения</w:t>
      </w:r>
    </w:p>
    <w:p w14:paraId="024B6B46" w14:textId="77777777" w:rsidR="006A5685" w:rsidRPr="006A5685" w:rsidRDefault="006A5685" w:rsidP="006A56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00CD0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дополнительной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F00CD0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общеразвивающей программы "Авиамодельный" предусматривает очную форму обучения.</w:t>
      </w:r>
      <w:r w:rsidRPr="004543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685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Полноценная деятельность на занятиях предусматривает </w:t>
      </w:r>
      <w:r w:rsidRPr="006A568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разнообразные формы обучения</w:t>
      </w:r>
      <w:r w:rsidRPr="006A568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6A5685">
        <w:rPr>
          <w:rFonts w:ascii="Times New Roman" w:hAnsi="Times New Roman"/>
          <w:sz w:val="28"/>
          <w:szCs w:val="28"/>
        </w:rPr>
        <w:t>выставка, соревнование, практическое занятие.</w:t>
      </w:r>
    </w:p>
    <w:p w14:paraId="225F1C15" w14:textId="77777777" w:rsidR="00CC3A5A" w:rsidRPr="00FA71D0" w:rsidRDefault="00CC3A5A" w:rsidP="006E72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71D0">
        <w:rPr>
          <w:rFonts w:ascii="Times New Roman" w:hAnsi="Times New Roman" w:cs="Times New Roman"/>
          <w:b/>
          <w:bCs/>
          <w:sz w:val="28"/>
          <w:szCs w:val="28"/>
        </w:rPr>
        <w:t>1.1.7 Особенности организации образовательного процесса</w:t>
      </w:r>
    </w:p>
    <w:p w14:paraId="35C523F1" w14:textId="77777777" w:rsidR="00374F6F" w:rsidRDefault="00374F6F" w:rsidP="00374F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групп обучающихся по данной программе предусматривает набор детей одного возраста и постоянный состав.  </w:t>
      </w:r>
    </w:p>
    <w:p w14:paraId="6700A044" w14:textId="77777777" w:rsidR="00374F6F" w:rsidRPr="003A7EF8" w:rsidRDefault="00374F6F" w:rsidP="00374F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345">
        <w:rPr>
          <w:rFonts w:ascii="Times New Roman" w:eastAsia="Times New Roman" w:hAnsi="Times New Roman"/>
          <w:sz w:val="28"/>
          <w:szCs w:val="28"/>
          <w:lang w:eastAsia="ru-RU"/>
        </w:rPr>
        <w:t>Количество детей в группе:</w:t>
      </w:r>
      <w:r w:rsidRPr="003A7E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A7EF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3A7E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обучения - 12 человек; </w:t>
      </w:r>
      <w:r w:rsidRPr="003A7EF8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3A7E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обучения - 10 человек; </w:t>
      </w:r>
      <w:r w:rsidRPr="003A7EF8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3A7E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обучения - 8 человек.</w:t>
      </w:r>
      <w:proofErr w:type="gramEnd"/>
    </w:p>
    <w:p w14:paraId="1E112C6B" w14:textId="77777777" w:rsidR="00DF7303" w:rsidRPr="00FA46BF" w:rsidRDefault="00CC3A5A" w:rsidP="006E72B3">
      <w:pPr>
        <w:tabs>
          <w:tab w:val="left" w:pos="43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A46BF">
        <w:rPr>
          <w:rFonts w:ascii="Times New Roman" w:hAnsi="Times New Roman" w:cs="Times New Roman"/>
          <w:b/>
          <w:bCs/>
          <w:sz w:val="28"/>
          <w:szCs w:val="28"/>
        </w:rPr>
        <w:t xml:space="preserve">1.1.8 Режим занятий, периодичность и продолжительность занятий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835"/>
        <w:gridCol w:w="1701"/>
        <w:gridCol w:w="1843"/>
      </w:tblGrid>
      <w:tr w:rsidR="00374F6F" w:rsidRPr="003A7EF8" w14:paraId="714EE3AE" w14:textId="77777777" w:rsidTr="0099164A">
        <w:tc>
          <w:tcPr>
            <w:tcW w:w="1384" w:type="dxa"/>
          </w:tcPr>
          <w:p w14:paraId="13E1C4F0" w14:textId="77777777" w:rsidR="00374F6F" w:rsidRPr="001111D7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1D7">
              <w:rPr>
                <w:rFonts w:ascii="Times New Roman" w:hAnsi="Times New Roman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701" w:type="dxa"/>
          </w:tcPr>
          <w:p w14:paraId="574CEA47" w14:textId="77777777" w:rsidR="00374F6F" w:rsidRPr="001111D7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1D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2835" w:type="dxa"/>
          </w:tcPr>
          <w:p w14:paraId="3CC47D62" w14:textId="77777777" w:rsidR="00374F6F" w:rsidRPr="001111D7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1D7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одного занятия</w:t>
            </w:r>
          </w:p>
        </w:tc>
        <w:tc>
          <w:tcPr>
            <w:tcW w:w="1701" w:type="dxa"/>
          </w:tcPr>
          <w:p w14:paraId="590AFF67" w14:textId="77777777" w:rsidR="00374F6F" w:rsidRPr="001111D7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1D7">
              <w:rPr>
                <w:rFonts w:ascii="Times New Roman" w:hAnsi="Times New Roman"/>
                <w:sz w:val="28"/>
                <w:szCs w:val="28"/>
                <w:lang w:eastAsia="ru-RU"/>
              </w:rPr>
              <w:t>Недельная нагрузка</w:t>
            </w:r>
          </w:p>
        </w:tc>
        <w:tc>
          <w:tcPr>
            <w:tcW w:w="1843" w:type="dxa"/>
          </w:tcPr>
          <w:p w14:paraId="15F4F45A" w14:textId="77777777" w:rsidR="00374F6F" w:rsidRPr="001111D7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1D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 за год</w:t>
            </w:r>
          </w:p>
        </w:tc>
      </w:tr>
      <w:tr w:rsidR="00374F6F" w:rsidRPr="003A7EF8" w14:paraId="237A0817" w14:textId="77777777" w:rsidTr="0099164A">
        <w:tc>
          <w:tcPr>
            <w:tcW w:w="1384" w:type="dxa"/>
          </w:tcPr>
          <w:p w14:paraId="7A8172E2" w14:textId="77777777" w:rsidR="00374F6F" w:rsidRPr="003A7EF8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3A7E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53213EDD" w14:textId="77777777" w:rsidR="00374F6F" w:rsidRPr="003A7EF8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Pr="003A7E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раза</w:t>
            </w:r>
          </w:p>
        </w:tc>
        <w:tc>
          <w:tcPr>
            <w:tcW w:w="2835" w:type="dxa"/>
          </w:tcPr>
          <w:p w14:paraId="3D757A61" w14:textId="77777777" w:rsidR="00374F6F" w:rsidRPr="003A7EF8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F8">
              <w:rPr>
                <w:rFonts w:ascii="Times New Roman" w:hAnsi="Times New Roman"/>
                <w:sz w:val="28"/>
                <w:szCs w:val="28"/>
                <w:lang w:eastAsia="ru-RU"/>
              </w:rPr>
              <w:t>40 мин.</w:t>
            </w:r>
          </w:p>
        </w:tc>
        <w:tc>
          <w:tcPr>
            <w:tcW w:w="1701" w:type="dxa"/>
          </w:tcPr>
          <w:p w14:paraId="5EE4A9C3" w14:textId="77777777" w:rsidR="00374F6F" w:rsidRPr="003A7EF8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F8">
              <w:rPr>
                <w:rFonts w:ascii="Times New Roman" w:hAnsi="Times New Roman"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1843" w:type="dxa"/>
          </w:tcPr>
          <w:p w14:paraId="05518578" w14:textId="77777777" w:rsidR="00374F6F" w:rsidRPr="003A7EF8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F8">
              <w:rPr>
                <w:rFonts w:ascii="Times New Roman" w:hAnsi="Times New Roman"/>
                <w:sz w:val="28"/>
                <w:szCs w:val="28"/>
                <w:lang w:eastAsia="ru-RU"/>
              </w:rPr>
              <w:t>144 ч.</w:t>
            </w:r>
          </w:p>
        </w:tc>
      </w:tr>
      <w:tr w:rsidR="00374F6F" w:rsidRPr="003A7EF8" w14:paraId="15D1FA88" w14:textId="77777777" w:rsidTr="0099164A">
        <w:tc>
          <w:tcPr>
            <w:tcW w:w="1384" w:type="dxa"/>
          </w:tcPr>
          <w:p w14:paraId="1B951660" w14:textId="77777777" w:rsidR="00374F6F" w:rsidRPr="003A7EF8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F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II </w:t>
            </w:r>
            <w:r w:rsidRPr="003A7EF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01" w:type="dxa"/>
          </w:tcPr>
          <w:p w14:paraId="4188274F" w14:textId="77777777" w:rsidR="00374F6F" w:rsidRPr="003A7EF8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Pr="003A7E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раза</w:t>
            </w:r>
          </w:p>
        </w:tc>
        <w:tc>
          <w:tcPr>
            <w:tcW w:w="2835" w:type="dxa"/>
          </w:tcPr>
          <w:p w14:paraId="1F58D1A6" w14:textId="77777777" w:rsidR="00374F6F" w:rsidRPr="003A7EF8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F8">
              <w:rPr>
                <w:rFonts w:ascii="Times New Roman" w:hAnsi="Times New Roman"/>
                <w:sz w:val="28"/>
                <w:szCs w:val="28"/>
                <w:lang w:eastAsia="ru-RU"/>
              </w:rPr>
              <w:t>40 мин.</w:t>
            </w:r>
          </w:p>
        </w:tc>
        <w:tc>
          <w:tcPr>
            <w:tcW w:w="1701" w:type="dxa"/>
          </w:tcPr>
          <w:p w14:paraId="2D6F9FE1" w14:textId="77777777" w:rsidR="00374F6F" w:rsidRPr="003A7EF8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  <w:r w:rsidRPr="003A7E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1843" w:type="dxa"/>
          </w:tcPr>
          <w:p w14:paraId="2E5534A9" w14:textId="77777777" w:rsidR="00374F6F" w:rsidRPr="003A7EF8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F8">
              <w:rPr>
                <w:rFonts w:ascii="Times New Roman" w:hAnsi="Times New Roman"/>
                <w:sz w:val="28"/>
                <w:szCs w:val="28"/>
                <w:lang w:eastAsia="ru-RU"/>
              </w:rPr>
              <w:t>216 ч.</w:t>
            </w:r>
          </w:p>
        </w:tc>
      </w:tr>
      <w:tr w:rsidR="00374F6F" w:rsidRPr="003A7EF8" w14:paraId="11F4084F" w14:textId="77777777" w:rsidTr="0099164A">
        <w:tc>
          <w:tcPr>
            <w:tcW w:w="1384" w:type="dxa"/>
          </w:tcPr>
          <w:p w14:paraId="338503A8" w14:textId="77777777" w:rsidR="00374F6F" w:rsidRPr="003A7EF8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Pr="003A7E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10EA0C1E" w14:textId="77777777" w:rsidR="00374F6F" w:rsidRPr="003A7EF8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Pr="003A7E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раза</w:t>
            </w:r>
          </w:p>
        </w:tc>
        <w:tc>
          <w:tcPr>
            <w:tcW w:w="2835" w:type="dxa"/>
          </w:tcPr>
          <w:p w14:paraId="7DDF8455" w14:textId="77777777" w:rsidR="00374F6F" w:rsidRPr="003A7EF8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F8">
              <w:rPr>
                <w:rFonts w:ascii="Times New Roman" w:hAnsi="Times New Roman"/>
                <w:sz w:val="28"/>
                <w:szCs w:val="28"/>
                <w:lang w:eastAsia="ru-RU"/>
              </w:rPr>
              <w:t>40 мин.</w:t>
            </w:r>
          </w:p>
        </w:tc>
        <w:tc>
          <w:tcPr>
            <w:tcW w:w="1701" w:type="dxa"/>
          </w:tcPr>
          <w:p w14:paraId="02E49BE1" w14:textId="77777777" w:rsidR="00374F6F" w:rsidRPr="003A7EF8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F8"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  <w:r w:rsidRPr="003A7E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1843" w:type="dxa"/>
          </w:tcPr>
          <w:p w14:paraId="173CC8E7" w14:textId="77777777" w:rsidR="00374F6F" w:rsidRPr="003A7EF8" w:rsidRDefault="00374F6F" w:rsidP="00991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F8">
              <w:rPr>
                <w:rFonts w:ascii="Times New Roman" w:hAnsi="Times New Roman"/>
                <w:sz w:val="28"/>
                <w:szCs w:val="28"/>
                <w:lang w:eastAsia="ru-RU"/>
              </w:rPr>
              <w:t>216 ч.</w:t>
            </w:r>
          </w:p>
        </w:tc>
      </w:tr>
    </w:tbl>
    <w:p w14:paraId="59EF86A1" w14:textId="77777777" w:rsidR="00DF7303" w:rsidRPr="00FA46BF" w:rsidRDefault="00DF7303" w:rsidP="0069193F">
      <w:pPr>
        <w:tabs>
          <w:tab w:val="left" w:pos="43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0CB6B6" w14:textId="77777777" w:rsidR="00374F6F" w:rsidRDefault="00374F6F" w:rsidP="006919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850E20" w14:textId="77777777" w:rsidR="00CC3A5A" w:rsidRPr="0069193F" w:rsidRDefault="00CC3A5A" w:rsidP="006919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93F">
        <w:rPr>
          <w:rFonts w:ascii="Times New Roman" w:hAnsi="Times New Roman" w:cs="Times New Roman"/>
          <w:b/>
          <w:sz w:val="28"/>
          <w:szCs w:val="28"/>
        </w:rPr>
        <w:t xml:space="preserve">1.2. Цель и задачи Программы </w:t>
      </w:r>
    </w:p>
    <w:p w14:paraId="6F7BA8CE" w14:textId="77777777" w:rsidR="00374F6F" w:rsidRPr="00514E93" w:rsidRDefault="00374F6F" w:rsidP="00374F6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7EF8">
        <w:rPr>
          <w:rFonts w:ascii="Times New Roman" w:hAnsi="Times New Roman"/>
          <w:b/>
          <w:bCs/>
          <w:sz w:val="28"/>
          <w:szCs w:val="28"/>
        </w:rPr>
        <w:t xml:space="preserve">Цель обучения по программе: </w:t>
      </w:r>
      <w:r w:rsidRPr="00514E93">
        <w:rPr>
          <w:rFonts w:ascii="Times New Roman" w:hAnsi="Times New Roman"/>
          <w:sz w:val="28"/>
          <w:szCs w:val="28"/>
        </w:rPr>
        <w:t xml:space="preserve">формирование интереса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514E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14E93">
        <w:rPr>
          <w:rFonts w:ascii="Times New Roman" w:hAnsi="Times New Roman"/>
          <w:sz w:val="28"/>
          <w:szCs w:val="28"/>
        </w:rPr>
        <w:t xml:space="preserve">к познанию и </w:t>
      </w:r>
      <w:r>
        <w:rPr>
          <w:rFonts w:ascii="Times New Roman" w:hAnsi="Times New Roman"/>
          <w:sz w:val="28"/>
          <w:szCs w:val="28"/>
        </w:rPr>
        <w:t xml:space="preserve">техническому </w:t>
      </w:r>
      <w:r w:rsidRPr="00514E93">
        <w:rPr>
          <w:rFonts w:ascii="Times New Roman" w:hAnsi="Times New Roman"/>
          <w:sz w:val="28"/>
          <w:szCs w:val="28"/>
        </w:rPr>
        <w:t>творчеству</w:t>
      </w:r>
      <w:r>
        <w:rPr>
          <w:rFonts w:ascii="Times New Roman" w:hAnsi="Times New Roman"/>
          <w:sz w:val="28"/>
          <w:szCs w:val="28"/>
        </w:rPr>
        <w:t xml:space="preserve"> посредством </w:t>
      </w:r>
      <w:proofErr w:type="spellStart"/>
      <w:r>
        <w:rPr>
          <w:rFonts w:ascii="Times New Roman" w:hAnsi="Times New Roman"/>
          <w:sz w:val="28"/>
          <w:szCs w:val="28"/>
        </w:rPr>
        <w:t>авиамоделирования</w:t>
      </w:r>
      <w:proofErr w:type="spellEnd"/>
      <w:r w:rsidRPr="00514E93">
        <w:rPr>
          <w:rFonts w:ascii="Times New Roman" w:hAnsi="Times New Roman"/>
          <w:sz w:val="28"/>
          <w:szCs w:val="28"/>
        </w:rPr>
        <w:t>.</w:t>
      </w:r>
    </w:p>
    <w:p w14:paraId="7607D61A" w14:textId="77777777" w:rsidR="00374F6F" w:rsidRPr="003A7EF8" w:rsidRDefault="00374F6F" w:rsidP="00374F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A7EF8">
        <w:rPr>
          <w:rFonts w:ascii="Times New Roman" w:hAnsi="Times New Roman"/>
          <w:sz w:val="28"/>
          <w:szCs w:val="28"/>
        </w:rPr>
        <w:t>З</w:t>
      </w:r>
      <w:r w:rsidRPr="003A7EF8">
        <w:rPr>
          <w:rFonts w:ascii="Times New Roman" w:hAnsi="Times New Roman"/>
          <w:b/>
          <w:bCs/>
          <w:sz w:val="28"/>
          <w:szCs w:val="28"/>
        </w:rPr>
        <w:t xml:space="preserve">адачи: </w:t>
      </w:r>
    </w:p>
    <w:p w14:paraId="25AD999C" w14:textId="77777777" w:rsidR="00374F6F" w:rsidRPr="003A7EF8" w:rsidRDefault="00374F6F" w:rsidP="00374F6F">
      <w:pPr>
        <w:spacing w:line="24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A7EF8">
        <w:rPr>
          <w:rFonts w:ascii="Times New Roman" w:hAnsi="Times New Roman"/>
          <w:i/>
          <w:sz w:val="28"/>
          <w:szCs w:val="28"/>
        </w:rPr>
        <w:lastRenderedPageBreak/>
        <w:t>в  воспитании:</w:t>
      </w:r>
    </w:p>
    <w:p w14:paraId="0FEABA62" w14:textId="77777777" w:rsidR="00374F6F" w:rsidRPr="003A7EF8" w:rsidRDefault="00374F6F" w:rsidP="002E2575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7EF8">
        <w:rPr>
          <w:rFonts w:ascii="Times New Roman" w:hAnsi="Times New Roman"/>
          <w:sz w:val="28"/>
          <w:szCs w:val="28"/>
        </w:rPr>
        <w:t>воспитывать самостоятельность и личную ответственность за свои поступки;</w:t>
      </w:r>
    </w:p>
    <w:p w14:paraId="3AFD0ABB" w14:textId="77777777" w:rsidR="00374F6F" w:rsidRPr="003A7EF8" w:rsidRDefault="00374F6F" w:rsidP="002E2575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7EF8">
        <w:rPr>
          <w:rFonts w:ascii="Times New Roman" w:hAnsi="Times New Roman"/>
          <w:sz w:val="28"/>
          <w:szCs w:val="28"/>
        </w:rPr>
        <w:t>воспитывать чувства коллективизма и взаимовыручки;</w:t>
      </w:r>
    </w:p>
    <w:p w14:paraId="18918C91" w14:textId="77777777" w:rsidR="00374F6F" w:rsidRPr="003A7EF8" w:rsidRDefault="00374F6F" w:rsidP="002E2575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7EF8">
        <w:rPr>
          <w:rFonts w:ascii="Times New Roman" w:hAnsi="Times New Roman"/>
          <w:sz w:val="28"/>
          <w:szCs w:val="28"/>
        </w:rPr>
        <w:t xml:space="preserve">формировать ценностное отношение к трудовой деятельности,  потребность в достижении высоких результатов. </w:t>
      </w:r>
    </w:p>
    <w:p w14:paraId="22CA47FB" w14:textId="77777777" w:rsidR="00374F6F" w:rsidRPr="003A7EF8" w:rsidRDefault="00374F6F" w:rsidP="00374F6F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78" w:after="0" w:line="24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A7EF8">
        <w:rPr>
          <w:rFonts w:ascii="Times New Roman" w:hAnsi="Times New Roman"/>
          <w:i/>
          <w:sz w:val="28"/>
          <w:szCs w:val="28"/>
        </w:rPr>
        <w:t xml:space="preserve">в развитии: </w:t>
      </w:r>
    </w:p>
    <w:p w14:paraId="45382F97" w14:textId="77777777" w:rsidR="00374F6F" w:rsidRPr="003A7EF8" w:rsidRDefault="00374F6F" w:rsidP="002E2575">
      <w:pPr>
        <w:widowControl w:val="0"/>
        <w:numPr>
          <w:ilvl w:val="0"/>
          <w:numId w:val="5"/>
        </w:numPr>
        <w:shd w:val="clear" w:color="auto" w:fill="FFFFFF"/>
        <w:tabs>
          <w:tab w:val="left" w:pos="998"/>
        </w:tabs>
        <w:suppressAutoHyphens w:val="0"/>
        <w:autoSpaceDE w:val="0"/>
        <w:autoSpaceDN w:val="0"/>
        <w:adjustRightInd w:val="0"/>
        <w:spacing w:before="278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7EF8">
        <w:rPr>
          <w:rFonts w:ascii="Times New Roman" w:hAnsi="Times New Roman"/>
          <w:sz w:val="28"/>
          <w:szCs w:val="28"/>
        </w:rPr>
        <w:t xml:space="preserve">развивать умение определять наиболее эффективные способы достижения результата; </w:t>
      </w:r>
    </w:p>
    <w:p w14:paraId="178691AB" w14:textId="77777777" w:rsidR="00374F6F" w:rsidRPr="003A7EF8" w:rsidRDefault="00374F6F" w:rsidP="002E2575">
      <w:pPr>
        <w:widowControl w:val="0"/>
        <w:numPr>
          <w:ilvl w:val="0"/>
          <w:numId w:val="5"/>
        </w:numPr>
        <w:shd w:val="clear" w:color="auto" w:fill="FFFFFF"/>
        <w:tabs>
          <w:tab w:val="left" w:pos="998"/>
        </w:tabs>
        <w:suppressAutoHyphens w:val="0"/>
        <w:autoSpaceDE w:val="0"/>
        <w:autoSpaceDN w:val="0"/>
        <w:adjustRightInd w:val="0"/>
        <w:spacing w:before="278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7EF8">
        <w:rPr>
          <w:rFonts w:ascii="Times New Roman" w:hAnsi="Times New Roman"/>
          <w:spacing w:val="-1"/>
          <w:sz w:val="28"/>
          <w:szCs w:val="28"/>
        </w:rPr>
        <w:t xml:space="preserve">развивать     творческие     способности     с     учетом </w:t>
      </w:r>
      <w:r w:rsidRPr="003A7EF8">
        <w:rPr>
          <w:rFonts w:ascii="Times New Roman" w:hAnsi="Times New Roman"/>
          <w:sz w:val="28"/>
          <w:szCs w:val="28"/>
        </w:rPr>
        <w:t>индивидуальных особенностей.</w:t>
      </w:r>
    </w:p>
    <w:p w14:paraId="208F107C" w14:textId="77777777" w:rsidR="00374F6F" w:rsidRPr="003A7EF8" w:rsidRDefault="00374F6F" w:rsidP="00374F6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7EF8">
        <w:rPr>
          <w:rFonts w:ascii="Times New Roman" w:hAnsi="Times New Roman"/>
          <w:i/>
          <w:sz w:val="28"/>
          <w:szCs w:val="28"/>
        </w:rPr>
        <w:t>в образовании</w:t>
      </w:r>
      <w:r w:rsidRPr="003A7EF8">
        <w:rPr>
          <w:rFonts w:ascii="Times New Roman" w:hAnsi="Times New Roman"/>
          <w:sz w:val="28"/>
          <w:szCs w:val="28"/>
        </w:rPr>
        <w:t xml:space="preserve">: </w:t>
      </w:r>
    </w:p>
    <w:p w14:paraId="2B7823D7" w14:textId="77777777" w:rsidR="00374F6F" w:rsidRPr="00CE41CF" w:rsidRDefault="00374F6F" w:rsidP="002E2575">
      <w:pPr>
        <w:numPr>
          <w:ilvl w:val="0"/>
          <w:numId w:val="5"/>
        </w:numPr>
        <w:tabs>
          <w:tab w:val="clear" w:pos="644"/>
          <w:tab w:val="num" w:pos="72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</w:t>
      </w:r>
      <w:r w:rsidRPr="00CE41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навыки</w:t>
      </w:r>
      <w:r w:rsidRPr="00CE41CF">
        <w:rPr>
          <w:rFonts w:ascii="Times New Roman" w:hAnsi="Times New Roman"/>
          <w:sz w:val="28"/>
          <w:szCs w:val="28"/>
        </w:rPr>
        <w:t xml:space="preserve"> работы с техническими и чертежными инструментами</w:t>
      </w:r>
      <w:r>
        <w:rPr>
          <w:rFonts w:ascii="Times New Roman" w:hAnsi="Times New Roman"/>
          <w:sz w:val="28"/>
          <w:szCs w:val="28"/>
        </w:rPr>
        <w:t>,</w:t>
      </w:r>
      <w:r w:rsidRPr="00204CE0">
        <w:rPr>
          <w:rFonts w:ascii="Times New Roman" w:hAnsi="Times New Roman"/>
          <w:sz w:val="28"/>
          <w:szCs w:val="28"/>
        </w:rPr>
        <w:t xml:space="preserve"> </w:t>
      </w:r>
      <w:r w:rsidRPr="003A7EF8">
        <w:rPr>
          <w:rFonts w:ascii="Times New Roman" w:hAnsi="Times New Roman"/>
          <w:sz w:val="28"/>
          <w:szCs w:val="28"/>
        </w:rPr>
        <w:t>по образцу и шаблону;</w:t>
      </w:r>
    </w:p>
    <w:p w14:paraId="3B03AAD3" w14:textId="77777777" w:rsidR="00374F6F" w:rsidRPr="00CE41CF" w:rsidRDefault="00374F6F" w:rsidP="002E2575">
      <w:pPr>
        <w:numPr>
          <w:ilvl w:val="0"/>
          <w:numId w:val="5"/>
        </w:numPr>
        <w:tabs>
          <w:tab w:val="clear" w:pos="644"/>
          <w:tab w:val="num" w:pos="72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CE41CF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CE41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умения и навыки работы со станочными,</w:t>
      </w:r>
      <w:r w:rsidRPr="00CE41CF">
        <w:rPr>
          <w:rFonts w:ascii="Times New Roman" w:hAnsi="Times New Roman"/>
          <w:sz w:val="28"/>
          <w:szCs w:val="28"/>
        </w:rPr>
        <w:t xml:space="preserve"> слесарными инструментами;</w:t>
      </w:r>
    </w:p>
    <w:p w14:paraId="16BD3194" w14:textId="77777777" w:rsidR="00374F6F" w:rsidRPr="003A7EF8" w:rsidRDefault="00374F6F" w:rsidP="002E2575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7EF8">
        <w:rPr>
          <w:rFonts w:ascii="Times New Roman" w:hAnsi="Times New Roman"/>
          <w:sz w:val="28"/>
          <w:szCs w:val="28"/>
        </w:rPr>
        <w:t>формировать теоретические знания в области построения кордовых моделей;</w:t>
      </w:r>
    </w:p>
    <w:p w14:paraId="7323B4D5" w14:textId="77777777" w:rsidR="00374F6F" w:rsidRPr="003A7EF8" w:rsidRDefault="00374F6F" w:rsidP="002E2575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7EF8">
        <w:rPr>
          <w:rFonts w:ascii="Times New Roman" w:hAnsi="Times New Roman"/>
          <w:sz w:val="28"/>
          <w:szCs w:val="28"/>
        </w:rPr>
        <w:t>формировать навыки изготовления авиамоделей различных классификаций;</w:t>
      </w:r>
    </w:p>
    <w:p w14:paraId="3BDD46D1" w14:textId="77777777" w:rsidR="00374F6F" w:rsidRPr="003A7EF8" w:rsidRDefault="00374F6F" w:rsidP="002E2575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7EF8">
        <w:rPr>
          <w:rFonts w:ascii="Times New Roman" w:hAnsi="Times New Roman"/>
          <w:sz w:val="28"/>
          <w:szCs w:val="28"/>
        </w:rPr>
        <w:t>формировать понятие об авиамодельном спорте;</w:t>
      </w:r>
    </w:p>
    <w:p w14:paraId="32F28815" w14:textId="77777777" w:rsidR="00374F6F" w:rsidRPr="003A7EF8" w:rsidRDefault="00374F6F" w:rsidP="002E2575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7EF8">
        <w:rPr>
          <w:rFonts w:ascii="Times New Roman" w:hAnsi="Times New Roman"/>
          <w:sz w:val="28"/>
          <w:szCs w:val="28"/>
        </w:rPr>
        <w:t>формировать навыки пилотирования кордовых моделей;</w:t>
      </w:r>
    </w:p>
    <w:p w14:paraId="1D5B6466" w14:textId="77777777" w:rsidR="00374F6F" w:rsidRPr="003A7EF8" w:rsidRDefault="00374F6F" w:rsidP="002E2575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7EF8">
        <w:rPr>
          <w:rFonts w:ascii="Times New Roman" w:hAnsi="Times New Roman"/>
          <w:sz w:val="28"/>
          <w:szCs w:val="28"/>
        </w:rPr>
        <w:t xml:space="preserve">повышать спортивное мастерство </w:t>
      </w:r>
      <w:proofErr w:type="gramStart"/>
      <w:r w:rsidRPr="003A7EF8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14:paraId="56275D91" w14:textId="77777777" w:rsidR="0087472D" w:rsidRPr="00EA0F4A" w:rsidRDefault="0087472D" w:rsidP="00E67897">
      <w:pPr>
        <w:pStyle w:val="a8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3F3D6C93" w14:textId="77777777" w:rsidR="00CC3A5A" w:rsidRPr="00A93065" w:rsidRDefault="00CC3A5A" w:rsidP="00E678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065">
        <w:rPr>
          <w:rFonts w:ascii="Times New Roman" w:hAnsi="Times New Roman" w:cs="Times New Roman"/>
          <w:b/>
          <w:bCs/>
          <w:sz w:val="28"/>
          <w:szCs w:val="28"/>
        </w:rPr>
        <w:t>1.3. Содержание программы</w:t>
      </w:r>
    </w:p>
    <w:p w14:paraId="327B28A2" w14:textId="77777777" w:rsidR="00CC3A5A" w:rsidRDefault="00CC3A5A" w:rsidP="0069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3F">
        <w:rPr>
          <w:rFonts w:ascii="Times New Roman" w:hAnsi="Times New Roman" w:cs="Times New Roman"/>
          <w:b/>
          <w:bCs/>
          <w:sz w:val="28"/>
          <w:szCs w:val="28"/>
        </w:rPr>
        <w:t>1.3.1 Учебный план</w:t>
      </w:r>
      <w:r w:rsidRPr="006919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2918A" w14:textId="77777777" w:rsidR="00374F6F" w:rsidRPr="00374F6F" w:rsidRDefault="00374F6F" w:rsidP="00374F6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F6F">
        <w:rPr>
          <w:rFonts w:ascii="Times New Roman" w:hAnsi="Times New Roman" w:cs="Times New Roman"/>
          <w:i/>
          <w:sz w:val="28"/>
          <w:szCs w:val="28"/>
        </w:rPr>
        <w:t>1 год обучения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801"/>
        <w:gridCol w:w="851"/>
        <w:gridCol w:w="930"/>
        <w:gridCol w:w="850"/>
        <w:gridCol w:w="1489"/>
        <w:gridCol w:w="1657"/>
      </w:tblGrid>
      <w:tr w:rsidR="0008286F" w:rsidRPr="00C76171" w14:paraId="08A4CBB3" w14:textId="77777777" w:rsidTr="00C76171">
        <w:tc>
          <w:tcPr>
            <w:tcW w:w="743" w:type="dxa"/>
            <w:vMerge w:val="restart"/>
            <w:vAlign w:val="center"/>
          </w:tcPr>
          <w:p w14:paraId="5E2627EF" w14:textId="77777777" w:rsidR="0008286F" w:rsidRPr="00C76171" w:rsidRDefault="0008286F" w:rsidP="00C7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01" w:type="dxa"/>
            <w:vMerge w:val="restart"/>
            <w:vAlign w:val="center"/>
          </w:tcPr>
          <w:p w14:paraId="78D6DCA1" w14:textId="77777777" w:rsidR="0008286F" w:rsidRPr="00C76171" w:rsidRDefault="0008286F" w:rsidP="00C7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Название модулей и тем</w:t>
            </w:r>
          </w:p>
        </w:tc>
        <w:tc>
          <w:tcPr>
            <w:tcW w:w="2631" w:type="dxa"/>
            <w:gridSpan w:val="3"/>
            <w:vAlign w:val="center"/>
          </w:tcPr>
          <w:p w14:paraId="65DB0066" w14:textId="77777777" w:rsidR="0008286F" w:rsidRPr="00C76171" w:rsidRDefault="0008286F" w:rsidP="00C7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89" w:type="dxa"/>
            <w:vMerge w:val="restart"/>
            <w:vAlign w:val="center"/>
          </w:tcPr>
          <w:p w14:paraId="1DAB4942" w14:textId="77777777" w:rsidR="0008286F" w:rsidRPr="007F553B" w:rsidRDefault="0008286F" w:rsidP="00C7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3B"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1657" w:type="dxa"/>
            <w:vMerge w:val="restart"/>
            <w:vAlign w:val="center"/>
          </w:tcPr>
          <w:p w14:paraId="4F263AA6" w14:textId="77777777" w:rsidR="0008286F" w:rsidRPr="007F553B" w:rsidRDefault="0008286F" w:rsidP="00C7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3B">
              <w:rPr>
                <w:rFonts w:ascii="Times New Roman" w:hAnsi="Times New Roman" w:cs="Times New Roman"/>
                <w:sz w:val="28"/>
                <w:szCs w:val="28"/>
              </w:rPr>
              <w:t>Форма аттестации/ контроля</w:t>
            </w:r>
          </w:p>
        </w:tc>
      </w:tr>
      <w:tr w:rsidR="0008286F" w:rsidRPr="00C76171" w14:paraId="4B9DFCE8" w14:textId="77777777" w:rsidTr="00C76171">
        <w:tc>
          <w:tcPr>
            <w:tcW w:w="743" w:type="dxa"/>
            <w:vMerge/>
          </w:tcPr>
          <w:p w14:paraId="352739E4" w14:textId="77777777" w:rsidR="0008286F" w:rsidRPr="00C76171" w:rsidRDefault="0008286F" w:rsidP="00C7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14:paraId="3CE4AB95" w14:textId="77777777" w:rsidR="0008286F" w:rsidRPr="00C76171" w:rsidRDefault="0008286F" w:rsidP="00C7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B973F1C" w14:textId="77777777" w:rsidR="0008286F" w:rsidRPr="00C76171" w:rsidRDefault="0008286F" w:rsidP="00C7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30" w:type="dxa"/>
            <w:vAlign w:val="center"/>
          </w:tcPr>
          <w:p w14:paraId="645CCFB0" w14:textId="77777777" w:rsidR="0008286F" w:rsidRPr="00C76171" w:rsidRDefault="0008286F" w:rsidP="00C7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  <w:vAlign w:val="center"/>
          </w:tcPr>
          <w:p w14:paraId="57988DD2" w14:textId="77777777" w:rsidR="0008286F" w:rsidRPr="00C76171" w:rsidRDefault="0008286F" w:rsidP="00C7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9" w:type="dxa"/>
            <w:vMerge/>
          </w:tcPr>
          <w:p w14:paraId="128586EF" w14:textId="77777777" w:rsidR="0008286F" w:rsidRPr="00C76171" w:rsidRDefault="0008286F" w:rsidP="00C7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14:paraId="279649E7" w14:textId="77777777" w:rsidR="0008286F" w:rsidRPr="00C76171" w:rsidRDefault="0008286F" w:rsidP="00C7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86F" w:rsidRPr="00C76171" w14:paraId="13C60EFA" w14:textId="77777777" w:rsidTr="00C76171">
        <w:tc>
          <w:tcPr>
            <w:tcW w:w="9321" w:type="dxa"/>
            <w:gridSpan w:val="7"/>
          </w:tcPr>
          <w:p w14:paraId="06FC2FE5" w14:textId="77777777" w:rsidR="00374F6F" w:rsidRPr="00C76171" w:rsidRDefault="0008286F" w:rsidP="0034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</w:rPr>
              <w:t>I</w:t>
            </w:r>
            <w:r w:rsidR="0034179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м</w:t>
            </w:r>
            <w:r w:rsidRPr="00C7617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одуль </w:t>
            </w:r>
            <w:r w:rsidR="005D4BF1" w:rsidRPr="005D4B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"Свободно летающие модели"</w:t>
            </w:r>
          </w:p>
        </w:tc>
      </w:tr>
      <w:tr w:rsidR="001A64DA" w:rsidRPr="00C76171" w14:paraId="2563CADB" w14:textId="77777777" w:rsidTr="001A64DA">
        <w:tc>
          <w:tcPr>
            <w:tcW w:w="743" w:type="dxa"/>
            <w:vAlign w:val="center"/>
          </w:tcPr>
          <w:p w14:paraId="30395BCC" w14:textId="77777777" w:rsidR="001A64DA" w:rsidRPr="001A64DA" w:rsidRDefault="001A64DA" w:rsidP="001A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4D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01" w:type="dxa"/>
            <w:vAlign w:val="center"/>
          </w:tcPr>
          <w:p w14:paraId="238365D2" w14:textId="77777777" w:rsidR="001A64DA" w:rsidRPr="001A64DA" w:rsidRDefault="001A64DA" w:rsidP="001A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 в авиамоделизм</w:t>
            </w:r>
          </w:p>
        </w:tc>
        <w:tc>
          <w:tcPr>
            <w:tcW w:w="851" w:type="dxa"/>
            <w:vAlign w:val="center"/>
          </w:tcPr>
          <w:p w14:paraId="02E5F26C" w14:textId="77777777" w:rsidR="001A64DA" w:rsidRPr="00CD748E" w:rsidRDefault="001A64DA" w:rsidP="001A6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vAlign w:val="center"/>
          </w:tcPr>
          <w:p w14:paraId="4A91D780" w14:textId="77777777" w:rsidR="001A64DA" w:rsidRPr="00CD748E" w:rsidRDefault="001A64DA" w:rsidP="001A6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5805212B" w14:textId="77777777" w:rsidR="001A64DA" w:rsidRPr="00CD748E" w:rsidRDefault="001A64DA" w:rsidP="001A6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9" w:type="dxa"/>
          </w:tcPr>
          <w:p w14:paraId="57D64D08" w14:textId="77777777" w:rsidR="001A64DA" w:rsidRPr="006D613F" w:rsidRDefault="001A64DA" w:rsidP="003417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13F">
              <w:rPr>
                <w:rFonts w:ascii="Times New Roman" w:hAnsi="Times New Roman"/>
                <w:color w:val="00000A"/>
                <w:sz w:val="28"/>
                <w:szCs w:val="28"/>
              </w:rPr>
              <w:t>практическое занятие</w:t>
            </w:r>
          </w:p>
        </w:tc>
        <w:tc>
          <w:tcPr>
            <w:tcW w:w="1657" w:type="dxa"/>
          </w:tcPr>
          <w:p w14:paraId="535600A6" w14:textId="77777777" w:rsidR="001A64DA" w:rsidRPr="00C76171" w:rsidRDefault="0034179A" w:rsidP="001A64D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устный опрос по ТБ</w:t>
            </w:r>
          </w:p>
        </w:tc>
      </w:tr>
      <w:tr w:rsidR="001A64DA" w:rsidRPr="00C76171" w14:paraId="3F4E9542" w14:textId="77777777" w:rsidTr="001A64DA">
        <w:tc>
          <w:tcPr>
            <w:tcW w:w="743" w:type="dxa"/>
            <w:vAlign w:val="center"/>
          </w:tcPr>
          <w:p w14:paraId="0069F247" w14:textId="77777777" w:rsidR="001A64DA" w:rsidRPr="001A64DA" w:rsidRDefault="001A64DA" w:rsidP="001A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4D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01" w:type="dxa"/>
            <w:vAlign w:val="center"/>
          </w:tcPr>
          <w:p w14:paraId="7B80428A" w14:textId="77777777" w:rsidR="001A64DA" w:rsidRPr="001A64DA" w:rsidRDefault="001A64DA" w:rsidP="001A6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64DA">
              <w:rPr>
                <w:rFonts w:ascii="Times New Roman" w:hAnsi="Times New Roman"/>
                <w:sz w:val="28"/>
                <w:szCs w:val="28"/>
              </w:rPr>
              <w:t>Модель воздушного змея</w:t>
            </w:r>
          </w:p>
        </w:tc>
        <w:tc>
          <w:tcPr>
            <w:tcW w:w="851" w:type="dxa"/>
            <w:vAlign w:val="center"/>
          </w:tcPr>
          <w:p w14:paraId="0285A38C" w14:textId="77777777" w:rsidR="001A64DA" w:rsidRPr="00CD748E" w:rsidRDefault="001A64DA" w:rsidP="001A6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14:paraId="5BDFD3A7" w14:textId="77777777" w:rsidR="001A64DA" w:rsidRPr="00CD748E" w:rsidRDefault="001A64DA" w:rsidP="001A6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34C78470" w14:textId="77777777" w:rsidR="001A64DA" w:rsidRPr="00CD748E" w:rsidRDefault="001A64DA" w:rsidP="001A6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</w:tcPr>
          <w:p w14:paraId="65309434" w14:textId="77777777" w:rsidR="001A64DA" w:rsidRPr="00F7533A" w:rsidRDefault="001A64DA" w:rsidP="003417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33A">
              <w:rPr>
                <w:rFonts w:ascii="Times New Roman" w:hAnsi="Times New Roman"/>
                <w:sz w:val="28"/>
                <w:szCs w:val="28"/>
              </w:rPr>
              <w:t>практическое занятие, соревнование</w:t>
            </w:r>
          </w:p>
        </w:tc>
        <w:tc>
          <w:tcPr>
            <w:tcW w:w="1657" w:type="dxa"/>
          </w:tcPr>
          <w:p w14:paraId="13B26EBA" w14:textId="77777777" w:rsidR="001A64DA" w:rsidRPr="00C76171" w:rsidRDefault="0034179A" w:rsidP="001A64D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соревнование среди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объединения</w:t>
            </w:r>
          </w:p>
        </w:tc>
      </w:tr>
      <w:tr w:rsidR="001A64DA" w:rsidRPr="00C76171" w14:paraId="664D9106" w14:textId="77777777" w:rsidTr="001A64DA">
        <w:tc>
          <w:tcPr>
            <w:tcW w:w="743" w:type="dxa"/>
            <w:vAlign w:val="center"/>
          </w:tcPr>
          <w:p w14:paraId="44C0EDF3" w14:textId="77777777" w:rsidR="001A64DA" w:rsidRPr="001A64DA" w:rsidRDefault="001A64DA" w:rsidP="001A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4D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01" w:type="dxa"/>
            <w:vAlign w:val="center"/>
          </w:tcPr>
          <w:p w14:paraId="38756F79" w14:textId="77777777" w:rsidR="001A64DA" w:rsidRPr="001A64DA" w:rsidRDefault="001A64DA" w:rsidP="001A64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64DA">
              <w:rPr>
                <w:rFonts w:ascii="Times New Roman" w:hAnsi="Times New Roman"/>
                <w:sz w:val="28"/>
                <w:szCs w:val="28"/>
              </w:rPr>
              <w:t>Планер. Схематическая модель</w:t>
            </w:r>
          </w:p>
        </w:tc>
        <w:tc>
          <w:tcPr>
            <w:tcW w:w="851" w:type="dxa"/>
            <w:vAlign w:val="center"/>
          </w:tcPr>
          <w:p w14:paraId="0C4259E4" w14:textId="77777777" w:rsidR="001A64DA" w:rsidRPr="00CD748E" w:rsidRDefault="001A64DA" w:rsidP="001A6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dxa"/>
            <w:vAlign w:val="center"/>
          </w:tcPr>
          <w:p w14:paraId="687F26A4" w14:textId="77777777" w:rsidR="001A64DA" w:rsidRPr="00CD748E" w:rsidRDefault="001A64DA" w:rsidP="001A6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vAlign w:val="center"/>
          </w:tcPr>
          <w:p w14:paraId="70FA3EDC" w14:textId="77777777" w:rsidR="001A64DA" w:rsidRPr="00CD748E" w:rsidRDefault="001A64DA" w:rsidP="001A6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89" w:type="dxa"/>
          </w:tcPr>
          <w:p w14:paraId="4B4A8398" w14:textId="77777777" w:rsidR="001A64DA" w:rsidRDefault="001A64DA" w:rsidP="003417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33A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4A739DC" w14:textId="77777777" w:rsidR="001A64DA" w:rsidRPr="00F7533A" w:rsidRDefault="001A64DA" w:rsidP="003417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1657" w:type="dxa"/>
          </w:tcPr>
          <w:p w14:paraId="1E636605" w14:textId="77777777" w:rsidR="001A64DA" w:rsidRPr="00C76171" w:rsidRDefault="0034179A" w:rsidP="0034179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соревнование среди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объединения</w:t>
            </w:r>
          </w:p>
        </w:tc>
      </w:tr>
      <w:tr w:rsidR="001A64DA" w:rsidRPr="00C76171" w14:paraId="2E27DE23" w14:textId="77777777" w:rsidTr="001A64DA">
        <w:tc>
          <w:tcPr>
            <w:tcW w:w="743" w:type="dxa"/>
            <w:vAlign w:val="center"/>
          </w:tcPr>
          <w:p w14:paraId="48C190C2" w14:textId="77777777" w:rsidR="001A64DA" w:rsidRPr="001A64DA" w:rsidRDefault="001A64DA" w:rsidP="001A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801" w:type="dxa"/>
            <w:vAlign w:val="center"/>
          </w:tcPr>
          <w:p w14:paraId="44DB4CCD" w14:textId="77777777" w:rsidR="001A64DA" w:rsidRPr="001A64DA" w:rsidRDefault="001A64DA" w:rsidP="001A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4DA">
              <w:rPr>
                <w:rFonts w:ascii="Times New Roman" w:hAnsi="Times New Roman"/>
                <w:sz w:val="28"/>
                <w:szCs w:val="28"/>
              </w:rPr>
              <w:t>Самолет. Модель самолета</w:t>
            </w:r>
          </w:p>
        </w:tc>
        <w:tc>
          <w:tcPr>
            <w:tcW w:w="851" w:type="dxa"/>
            <w:vAlign w:val="center"/>
          </w:tcPr>
          <w:p w14:paraId="2C1E24A6" w14:textId="77777777" w:rsidR="001A64DA" w:rsidRPr="001A64DA" w:rsidRDefault="001A64DA" w:rsidP="001A6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6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0" w:type="dxa"/>
            <w:vAlign w:val="center"/>
          </w:tcPr>
          <w:p w14:paraId="1B70B56C" w14:textId="77777777" w:rsidR="001A64DA" w:rsidRPr="001A64DA" w:rsidRDefault="001A64DA" w:rsidP="001A6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6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50" w:type="dxa"/>
            <w:vAlign w:val="center"/>
          </w:tcPr>
          <w:p w14:paraId="4DEC9DCA" w14:textId="77777777" w:rsidR="001A64DA" w:rsidRPr="001A64DA" w:rsidRDefault="001A64DA" w:rsidP="001A6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6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89" w:type="dxa"/>
          </w:tcPr>
          <w:p w14:paraId="096E3902" w14:textId="77777777" w:rsidR="001A64DA" w:rsidRPr="00F7533A" w:rsidRDefault="001A64DA" w:rsidP="003417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33A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/>
                <w:sz w:val="28"/>
                <w:szCs w:val="28"/>
              </w:rPr>
              <w:t>, соревнование</w:t>
            </w:r>
          </w:p>
        </w:tc>
        <w:tc>
          <w:tcPr>
            <w:tcW w:w="1657" w:type="dxa"/>
          </w:tcPr>
          <w:p w14:paraId="648DC768" w14:textId="77777777" w:rsidR="001A64DA" w:rsidRPr="00C76171" w:rsidRDefault="0034179A" w:rsidP="001A64D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соревнование среди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объединения</w:t>
            </w:r>
          </w:p>
        </w:tc>
      </w:tr>
      <w:tr w:rsidR="001A64DA" w:rsidRPr="00C76171" w14:paraId="6DCE86E3" w14:textId="77777777" w:rsidTr="00C76171">
        <w:tc>
          <w:tcPr>
            <w:tcW w:w="9321" w:type="dxa"/>
            <w:gridSpan w:val="7"/>
            <w:vAlign w:val="center"/>
          </w:tcPr>
          <w:p w14:paraId="4A81BA22" w14:textId="77777777" w:rsidR="001A64DA" w:rsidRPr="00C76171" w:rsidRDefault="001A64DA" w:rsidP="0034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3417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76171">
              <w:rPr>
                <w:rFonts w:ascii="Times New Roman" w:hAnsi="Times New Roman"/>
                <w:b/>
                <w:sz w:val="28"/>
                <w:szCs w:val="28"/>
              </w:rPr>
              <w:t>модуль "</w:t>
            </w:r>
            <w:r w:rsidR="0034179A">
              <w:rPr>
                <w:rFonts w:ascii="Times New Roman" w:hAnsi="Times New Roman"/>
                <w:b/>
                <w:sz w:val="28"/>
                <w:szCs w:val="28"/>
              </w:rPr>
              <w:t>Кордовые модели</w:t>
            </w:r>
            <w:r w:rsidRPr="00C76171">
              <w:rPr>
                <w:rFonts w:ascii="Times New Roman" w:hAnsi="Times New Roman"/>
                <w:b/>
                <w:sz w:val="28"/>
                <w:szCs w:val="28"/>
              </w:rPr>
              <w:t>"</w:t>
            </w:r>
          </w:p>
        </w:tc>
      </w:tr>
      <w:tr w:rsidR="0034179A" w:rsidRPr="00C76171" w14:paraId="03B81047" w14:textId="77777777" w:rsidTr="0034179A">
        <w:tc>
          <w:tcPr>
            <w:tcW w:w="743" w:type="dxa"/>
            <w:vAlign w:val="center"/>
          </w:tcPr>
          <w:p w14:paraId="271998D2" w14:textId="77777777" w:rsidR="0034179A" w:rsidRPr="0034179A" w:rsidRDefault="0034179A" w:rsidP="0034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7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341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801" w:type="dxa"/>
            <w:vAlign w:val="center"/>
          </w:tcPr>
          <w:p w14:paraId="1C086890" w14:textId="77777777" w:rsidR="0034179A" w:rsidRPr="0034179A" w:rsidRDefault="0034179A" w:rsidP="0034179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179A">
              <w:rPr>
                <w:rFonts w:ascii="Times New Roman" w:hAnsi="Times New Roman"/>
                <w:sz w:val="28"/>
                <w:szCs w:val="28"/>
              </w:rPr>
              <w:t>Двигатели для модели</w:t>
            </w:r>
          </w:p>
        </w:tc>
        <w:tc>
          <w:tcPr>
            <w:tcW w:w="851" w:type="dxa"/>
            <w:vAlign w:val="center"/>
          </w:tcPr>
          <w:p w14:paraId="09A01F9A" w14:textId="77777777" w:rsidR="0034179A" w:rsidRPr="0034179A" w:rsidRDefault="0034179A" w:rsidP="0034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14:paraId="5EE90EC4" w14:textId="77777777" w:rsidR="0034179A" w:rsidRPr="0034179A" w:rsidRDefault="0034179A" w:rsidP="0034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2DE85B68" w14:textId="77777777" w:rsidR="0034179A" w:rsidRPr="0034179A" w:rsidRDefault="0034179A" w:rsidP="0034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9" w:type="dxa"/>
          </w:tcPr>
          <w:p w14:paraId="46077554" w14:textId="77777777" w:rsidR="0034179A" w:rsidRPr="0099164A" w:rsidRDefault="0034179A" w:rsidP="003417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лекция, </w:t>
            </w:r>
            <w:r w:rsidRPr="0099164A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657" w:type="dxa"/>
          </w:tcPr>
          <w:p w14:paraId="272CFB79" w14:textId="77777777" w:rsidR="0034179A" w:rsidRPr="00C76171" w:rsidRDefault="00F00B8A" w:rsidP="0034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34179A" w:rsidRPr="00C76171" w14:paraId="0D700A4B" w14:textId="77777777" w:rsidTr="0034179A">
        <w:tc>
          <w:tcPr>
            <w:tcW w:w="743" w:type="dxa"/>
            <w:vAlign w:val="center"/>
          </w:tcPr>
          <w:p w14:paraId="47551390" w14:textId="77777777" w:rsidR="0034179A" w:rsidRPr="0034179A" w:rsidRDefault="0034179A" w:rsidP="0034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7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341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2801" w:type="dxa"/>
            <w:vAlign w:val="center"/>
          </w:tcPr>
          <w:p w14:paraId="25DC55C1" w14:textId="77777777" w:rsidR="0034179A" w:rsidRPr="0034179A" w:rsidRDefault="0034179A" w:rsidP="0034179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179A">
              <w:rPr>
                <w:rFonts w:ascii="Times New Roman" w:hAnsi="Times New Roman"/>
                <w:sz w:val="28"/>
                <w:szCs w:val="28"/>
              </w:rPr>
              <w:t>Породы древесины</w:t>
            </w:r>
          </w:p>
        </w:tc>
        <w:tc>
          <w:tcPr>
            <w:tcW w:w="851" w:type="dxa"/>
            <w:vAlign w:val="center"/>
          </w:tcPr>
          <w:p w14:paraId="10D289CF" w14:textId="77777777" w:rsidR="0034179A" w:rsidRPr="0034179A" w:rsidRDefault="0034179A" w:rsidP="0034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14:paraId="77FD829E" w14:textId="77777777" w:rsidR="0034179A" w:rsidRPr="0034179A" w:rsidRDefault="0034179A" w:rsidP="0034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5388DEFC" w14:textId="77777777" w:rsidR="0034179A" w:rsidRPr="0034179A" w:rsidRDefault="0034179A" w:rsidP="0034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9" w:type="dxa"/>
          </w:tcPr>
          <w:p w14:paraId="44DF3F7D" w14:textId="77777777" w:rsidR="0034179A" w:rsidRPr="006D613F" w:rsidRDefault="0034179A" w:rsidP="003417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лекция, </w:t>
            </w:r>
            <w:r w:rsidRPr="0099164A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657" w:type="dxa"/>
          </w:tcPr>
          <w:p w14:paraId="4393855D" w14:textId="77777777" w:rsidR="0034179A" w:rsidRPr="00C76171" w:rsidRDefault="00F00B8A" w:rsidP="0034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34179A" w:rsidRPr="00C76171" w14:paraId="5A86D31F" w14:textId="77777777" w:rsidTr="0034179A">
        <w:tc>
          <w:tcPr>
            <w:tcW w:w="743" w:type="dxa"/>
            <w:vAlign w:val="center"/>
          </w:tcPr>
          <w:p w14:paraId="1E4799FE" w14:textId="77777777" w:rsidR="0034179A" w:rsidRPr="0034179A" w:rsidRDefault="0034179A" w:rsidP="0034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7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341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2801" w:type="dxa"/>
            <w:vAlign w:val="center"/>
          </w:tcPr>
          <w:p w14:paraId="3BEB6856" w14:textId="77777777" w:rsidR="0034179A" w:rsidRPr="0034179A" w:rsidRDefault="0034179A" w:rsidP="0034179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179A">
              <w:rPr>
                <w:rFonts w:ascii="Times New Roman" w:hAnsi="Times New Roman"/>
                <w:sz w:val="28"/>
                <w:szCs w:val="28"/>
              </w:rPr>
              <w:t>Изготовление воздушного винта</w:t>
            </w:r>
          </w:p>
        </w:tc>
        <w:tc>
          <w:tcPr>
            <w:tcW w:w="851" w:type="dxa"/>
            <w:vAlign w:val="center"/>
          </w:tcPr>
          <w:p w14:paraId="510E7485" w14:textId="77777777" w:rsidR="0034179A" w:rsidRPr="0034179A" w:rsidRDefault="0034179A" w:rsidP="0034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14:paraId="329904E2" w14:textId="77777777" w:rsidR="0034179A" w:rsidRPr="0034179A" w:rsidRDefault="0034179A" w:rsidP="0034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335D2187" w14:textId="77777777" w:rsidR="0034179A" w:rsidRPr="0034179A" w:rsidRDefault="0034179A" w:rsidP="0034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9" w:type="dxa"/>
          </w:tcPr>
          <w:p w14:paraId="16DC0034" w14:textId="77777777" w:rsidR="0034179A" w:rsidRPr="006841E0" w:rsidRDefault="0034179A" w:rsidP="003417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1E0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657" w:type="dxa"/>
          </w:tcPr>
          <w:p w14:paraId="11007B4C" w14:textId="77777777" w:rsidR="0034179A" w:rsidRDefault="00F00B8A" w:rsidP="0034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34179A" w:rsidRPr="00C76171" w14:paraId="691DB486" w14:textId="77777777" w:rsidTr="0034179A">
        <w:tc>
          <w:tcPr>
            <w:tcW w:w="743" w:type="dxa"/>
            <w:vAlign w:val="center"/>
          </w:tcPr>
          <w:p w14:paraId="015E352A" w14:textId="77777777" w:rsidR="0034179A" w:rsidRPr="0034179A" w:rsidRDefault="0034179A" w:rsidP="0034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801" w:type="dxa"/>
            <w:vAlign w:val="center"/>
          </w:tcPr>
          <w:p w14:paraId="162A4B20" w14:textId="77777777" w:rsidR="0034179A" w:rsidRPr="0034179A" w:rsidRDefault="0034179A" w:rsidP="0034179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179A">
              <w:rPr>
                <w:rFonts w:ascii="Times New Roman" w:hAnsi="Times New Roman"/>
                <w:sz w:val="28"/>
                <w:szCs w:val="28"/>
              </w:rPr>
              <w:t>Пилотирование моделей</w:t>
            </w:r>
          </w:p>
        </w:tc>
        <w:tc>
          <w:tcPr>
            <w:tcW w:w="851" w:type="dxa"/>
            <w:vAlign w:val="center"/>
          </w:tcPr>
          <w:p w14:paraId="6F90CD4F" w14:textId="77777777" w:rsidR="0034179A" w:rsidRPr="0034179A" w:rsidRDefault="0034179A" w:rsidP="0034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14:paraId="21214E5E" w14:textId="77777777" w:rsidR="0034179A" w:rsidRPr="0034179A" w:rsidRDefault="0034179A" w:rsidP="0034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15C8355B" w14:textId="77777777" w:rsidR="0034179A" w:rsidRPr="0034179A" w:rsidRDefault="0034179A" w:rsidP="0034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9" w:type="dxa"/>
          </w:tcPr>
          <w:p w14:paraId="3CB3A94B" w14:textId="77777777" w:rsidR="0034179A" w:rsidRPr="006841E0" w:rsidRDefault="0034179A" w:rsidP="003417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1E0">
              <w:rPr>
                <w:rFonts w:ascii="Times New Roman" w:hAnsi="Times New Roman"/>
                <w:sz w:val="28"/>
                <w:szCs w:val="28"/>
              </w:rPr>
              <w:t>практическое занятие, соревнование</w:t>
            </w:r>
          </w:p>
        </w:tc>
        <w:tc>
          <w:tcPr>
            <w:tcW w:w="1657" w:type="dxa"/>
          </w:tcPr>
          <w:p w14:paraId="537275CA" w14:textId="77777777" w:rsidR="0034179A" w:rsidRDefault="00F00B8A" w:rsidP="00F00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</w:t>
            </w:r>
            <w:r w:rsidR="003417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оревновани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 различных уровней</w:t>
            </w:r>
            <w:r w:rsidR="003417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179A" w:rsidRPr="00C76171" w14:paraId="50E7F73E" w14:textId="77777777" w:rsidTr="0034179A">
        <w:tc>
          <w:tcPr>
            <w:tcW w:w="3544" w:type="dxa"/>
            <w:gridSpan w:val="2"/>
            <w:vAlign w:val="center"/>
          </w:tcPr>
          <w:p w14:paraId="33A37955" w14:textId="77777777" w:rsidR="0034179A" w:rsidRPr="00C76171" w:rsidRDefault="0034179A" w:rsidP="00341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17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  <w:r w:rsidRPr="00C7617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14:paraId="21728700" w14:textId="77777777" w:rsidR="0034179A" w:rsidRPr="00CD748E" w:rsidRDefault="0034179A" w:rsidP="0034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4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0" w:type="dxa"/>
          </w:tcPr>
          <w:p w14:paraId="41B1CBAA" w14:textId="77777777" w:rsidR="0034179A" w:rsidRPr="00CD748E" w:rsidRDefault="0034179A" w:rsidP="0034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4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" w:type="dxa"/>
          </w:tcPr>
          <w:p w14:paraId="5CDF093B" w14:textId="77777777" w:rsidR="0034179A" w:rsidRPr="00CD748E" w:rsidRDefault="0034179A" w:rsidP="0034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4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89" w:type="dxa"/>
          </w:tcPr>
          <w:p w14:paraId="7371F96B" w14:textId="77777777" w:rsidR="0034179A" w:rsidRPr="00C76171" w:rsidRDefault="0034179A" w:rsidP="0034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14:paraId="767A67AB" w14:textId="77777777" w:rsidR="0034179A" w:rsidRPr="00C76171" w:rsidRDefault="0034179A" w:rsidP="0034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04E38E" w14:textId="77777777" w:rsidR="0008286F" w:rsidRDefault="0008286F" w:rsidP="0069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ABD37" w14:textId="77777777" w:rsidR="0034179A" w:rsidRPr="00374F6F" w:rsidRDefault="0034179A" w:rsidP="003417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374F6F">
        <w:rPr>
          <w:rFonts w:ascii="Times New Roman" w:hAnsi="Times New Roman" w:cs="Times New Roman"/>
          <w:i/>
          <w:sz w:val="28"/>
          <w:szCs w:val="28"/>
        </w:rPr>
        <w:t xml:space="preserve"> год обучения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801"/>
        <w:gridCol w:w="851"/>
        <w:gridCol w:w="930"/>
        <w:gridCol w:w="850"/>
        <w:gridCol w:w="1489"/>
        <w:gridCol w:w="1657"/>
      </w:tblGrid>
      <w:tr w:rsidR="0034179A" w:rsidRPr="00C76171" w14:paraId="5F44F66E" w14:textId="77777777" w:rsidTr="0034179A">
        <w:tc>
          <w:tcPr>
            <w:tcW w:w="743" w:type="dxa"/>
            <w:vMerge w:val="restart"/>
            <w:vAlign w:val="center"/>
          </w:tcPr>
          <w:p w14:paraId="6759BFEB" w14:textId="77777777" w:rsidR="0034179A" w:rsidRPr="00C76171" w:rsidRDefault="0034179A" w:rsidP="0034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01" w:type="dxa"/>
            <w:vMerge w:val="restart"/>
            <w:vAlign w:val="center"/>
          </w:tcPr>
          <w:p w14:paraId="79248B82" w14:textId="77777777" w:rsidR="0034179A" w:rsidRPr="00C76171" w:rsidRDefault="0034179A" w:rsidP="0034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Название модулей и тем</w:t>
            </w:r>
          </w:p>
        </w:tc>
        <w:tc>
          <w:tcPr>
            <w:tcW w:w="2631" w:type="dxa"/>
            <w:gridSpan w:val="3"/>
            <w:vAlign w:val="center"/>
          </w:tcPr>
          <w:p w14:paraId="0A090513" w14:textId="77777777" w:rsidR="0034179A" w:rsidRPr="00C76171" w:rsidRDefault="0034179A" w:rsidP="0034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89" w:type="dxa"/>
            <w:vMerge w:val="restart"/>
            <w:vAlign w:val="center"/>
          </w:tcPr>
          <w:p w14:paraId="17144D59" w14:textId="77777777" w:rsidR="0034179A" w:rsidRPr="007F553B" w:rsidRDefault="0034179A" w:rsidP="0034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3B"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1657" w:type="dxa"/>
            <w:vMerge w:val="restart"/>
            <w:vAlign w:val="center"/>
          </w:tcPr>
          <w:p w14:paraId="00E7FF97" w14:textId="77777777" w:rsidR="0034179A" w:rsidRPr="007F553B" w:rsidRDefault="0034179A" w:rsidP="0034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3B">
              <w:rPr>
                <w:rFonts w:ascii="Times New Roman" w:hAnsi="Times New Roman" w:cs="Times New Roman"/>
                <w:sz w:val="28"/>
                <w:szCs w:val="28"/>
              </w:rPr>
              <w:t>Форма аттестации/ контроля</w:t>
            </w:r>
          </w:p>
        </w:tc>
      </w:tr>
      <w:tr w:rsidR="0034179A" w:rsidRPr="00C76171" w14:paraId="4C7FA0D4" w14:textId="77777777" w:rsidTr="0034179A">
        <w:tc>
          <w:tcPr>
            <w:tcW w:w="743" w:type="dxa"/>
            <w:vMerge/>
          </w:tcPr>
          <w:p w14:paraId="73AECB1A" w14:textId="77777777" w:rsidR="0034179A" w:rsidRPr="00C76171" w:rsidRDefault="0034179A" w:rsidP="0034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14:paraId="13B29464" w14:textId="77777777" w:rsidR="0034179A" w:rsidRPr="00C76171" w:rsidRDefault="0034179A" w:rsidP="0034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4F38231" w14:textId="77777777" w:rsidR="0034179A" w:rsidRPr="00C76171" w:rsidRDefault="0034179A" w:rsidP="0034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30" w:type="dxa"/>
            <w:vAlign w:val="center"/>
          </w:tcPr>
          <w:p w14:paraId="4CD65EAD" w14:textId="77777777" w:rsidR="0034179A" w:rsidRPr="00C76171" w:rsidRDefault="0034179A" w:rsidP="0034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  <w:vAlign w:val="center"/>
          </w:tcPr>
          <w:p w14:paraId="56FAFA9F" w14:textId="77777777" w:rsidR="0034179A" w:rsidRPr="00C76171" w:rsidRDefault="0034179A" w:rsidP="0034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9" w:type="dxa"/>
            <w:vMerge/>
          </w:tcPr>
          <w:p w14:paraId="756D958D" w14:textId="77777777" w:rsidR="0034179A" w:rsidRPr="00C76171" w:rsidRDefault="0034179A" w:rsidP="0034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14:paraId="080F42BA" w14:textId="77777777" w:rsidR="0034179A" w:rsidRPr="00C76171" w:rsidRDefault="0034179A" w:rsidP="0034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79A" w:rsidRPr="00C76171" w14:paraId="41AD5A6E" w14:textId="77777777" w:rsidTr="0034179A">
        <w:tc>
          <w:tcPr>
            <w:tcW w:w="9321" w:type="dxa"/>
            <w:gridSpan w:val="7"/>
          </w:tcPr>
          <w:p w14:paraId="5749B4E3" w14:textId="77777777" w:rsidR="0034179A" w:rsidRPr="00C76171" w:rsidRDefault="0034179A" w:rsidP="00F0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</w:rPr>
              <w:t>I</w:t>
            </w:r>
            <w:r w:rsidR="00F00B8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  <w:r w:rsidR="00F00B8A" w:rsidRPr="00F00B8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м</w:t>
            </w:r>
            <w:r w:rsidRPr="00F00B8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одуль </w:t>
            </w:r>
            <w:r w:rsidRPr="00F00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"</w:t>
            </w:r>
            <w:r w:rsidR="00F00B8A" w:rsidRPr="00F00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Модели воздушного боя</w:t>
            </w:r>
            <w:r w:rsidRPr="00F00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"</w:t>
            </w:r>
          </w:p>
        </w:tc>
      </w:tr>
      <w:tr w:rsidR="00EA7AAC" w:rsidRPr="00C76171" w14:paraId="1336A296" w14:textId="77777777" w:rsidTr="00F00B8A">
        <w:tc>
          <w:tcPr>
            <w:tcW w:w="743" w:type="dxa"/>
            <w:vAlign w:val="center"/>
          </w:tcPr>
          <w:p w14:paraId="3273125E" w14:textId="77777777" w:rsidR="00EA7AAC" w:rsidRPr="001A64DA" w:rsidRDefault="00EA7AAC" w:rsidP="00F0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4D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01" w:type="dxa"/>
            <w:vAlign w:val="center"/>
          </w:tcPr>
          <w:p w14:paraId="039462EA" w14:textId="77777777" w:rsidR="00EA7AAC" w:rsidRPr="00F00B8A" w:rsidRDefault="00EA7AAC" w:rsidP="00F00B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hAnsi="Times New Roman"/>
                <w:sz w:val="28"/>
                <w:szCs w:val="28"/>
              </w:rPr>
              <w:t>Классификация авиамоделей</w:t>
            </w:r>
          </w:p>
        </w:tc>
        <w:tc>
          <w:tcPr>
            <w:tcW w:w="851" w:type="dxa"/>
            <w:vAlign w:val="center"/>
          </w:tcPr>
          <w:p w14:paraId="6EA35869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vAlign w:val="center"/>
          </w:tcPr>
          <w:p w14:paraId="0B83B733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5717C72A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9" w:type="dxa"/>
          </w:tcPr>
          <w:p w14:paraId="46407378" w14:textId="77777777" w:rsidR="00EA7AAC" w:rsidRPr="006841E0" w:rsidRDefault="00EA7AAC" w:rsidP="00941E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лекция, </w:t>
            </w:r>
            <w:r w:rsidRPr="0099164A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657" w:type="dxa"/>
          </w:tcPr>
          <w:p w14:paraId="319A9AEF" w14:textId="77777777" w:rsidR="00EA7AAC" w:rsidRPr="00C76171" w:rsidRDefault="00EA7AAC" w:rsidP="00F64D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устный опрос </w:t>
            </w:r>
          </w:p>
        </w:tc>
      </w:tr>
      <w:tr w:rsidR="00EA7AAC" w:rsidRPr="00C76171" w14:paraId="3344CCF1" w14:textId="77777777" w:rsidTr="00F00B8A">
        <w:tc>
          <w:tcPr>
            <w:tcW w:w="743" w:type="dxa"/>
            <w:vAlign w:val="center"/>
          </w:tcPr>
          <w:p w14:paraId="32080D37" w14:textId="77777777" w:rsidR="00EA7AAC" w:rsidRPr="001A64DA" w:rsidRDefault="00EA7AAC" w:rsidP="00F0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4D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01" w:type="dxa"/>
            <w:vAlign w:val="center"/>
          </w:tcPr>
          <w:p w14:paraId="79EFBDB6" w14:textId="77777777" w:rsidR="00EA7AAC" w:rsidRPr="00F00B8A" w:rsidRDefault="00EA7AAC" w:rsidP="00F00B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0B8A">
              <w:rPr>
                <w:rFonts w:ascii="Times New Roman" w:hAnsi="Times New Roman"/>
                <w:sz w:val="28"/>
                <w:szCs w:val="28"/>
              </w:rPr>
              <w:t>Изготовление модели "</w:t>
            </w:r>
            <w:r w:rsidRPr="00F00B8A">
              <w:rPr>
                <w:rFonts w:ascii="Times New Roman" w:hAnsi="Times New Roman"/>
                <w:sz w:val="28"/>
                <w:szCs w:val="28"/>
                <w:lang w:val="en-US"/>
              </w:rPr>
              <w:t>COMBAT</w:t>
            </w:r>
            <w:r w:rsidRPr="00F00B8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851" w:type="dxa"/>
            <w:vAlign w:val="center"/>
          </w:tcPr>
          <w:p w14:paraId="7D4DDAF0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dxa"/>
            <w:vAlign w:val="center"/>
          </w:tcPr>
          <w:p w14:paraId="2ED511B7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0" w:type="dxa"/>
            <w:vAlign w:val="center"/>
          </w:tcPr>
          <w:p w14:paraId="3F155BF1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89" w:type="dxa"/>
          </w:tcPr>
          <w:p w14:paraId="31750AD0" w14:textId="77777777" w:rsidR="00EA7AAC" w:rsidRPr="006841E0" w:rsidRDefault="00EA7AAC" w:rsidP="00941E6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1E0">
              <w:rPr>
                <w:rFonts w:ascii="Times New Roman" w:hAnsi="Times New Roman"/>
                <w:color w:val="00000A"/>
                <w:sz w:val="28"/>
                <w:szCs w:val="28"/>
              </w:rPr>
              <w:t>практическое занятие</w:t>
            </w:r>
          </w:p>
        </w:tc>
        <w:tc>
          <w:tcPr>
            <w:tcW w:w="1657" w:type="dxa"/>
          </w:tcPr>
          <w:p w14:paraId="722C945E" w14:textId="77777777" w:rsidR="00EA7AAC" w:rsidRPr="00C76171" w:rsidRDefault="00EA7AAC" w:rsidP="00F00B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соревнование среди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объединения</w:t>
            </w:r>
          </w:p>
        </w:tc>
      </w:tr>
      <w:tr w:rsidR="00EA7AAC" w:rsidRPr="00C76171" w14:paraId="7C02651B" w14:textId="77777777" w:rsidTr="00941E66">
        <w:tc>
          <w:tcPr>
            <w:tcW w:w="9321" w:type="dxa"/>
            <w:gridSpan w:val="7"/>
            <w:vAlign w:val="center"/>
          </w:tcPr>
          <w:p w14:paraId="7176F784" w14:textId="77777777" w:rsidR="00EA7AAC" w:rsidRPr="00C76171" w:rsidRDefault="00EA7AAC" w:rsidP="00F00B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761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76171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00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"Изготовление пилотажной модели"</w:t>
            </w:r>
          </w:p>
        </w:tc>
      </w:tr>
      <w:tr w:rsidR="00EA7AAC" w:rsidRPr="00C76171" w14:paraId="5C67232C" w14:textId="77777777" w:rsidTr="00F00B8A">
        <w:tc>
          <w:tcPr>
            <w:tcW w:w="743" w:type="dxa"/>
            <w:vAlign w:val="center"/>
          </w:tcPr>
          <w:p w14:paraId="02EDBB37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801" w:type="dxa"/>
            <w:vAlign w:val="center"/>
          </w:tcPr>
          <w:p w14:paraId="7533F0F0" w14:textId="77777777" w:rsidR="00EA7AAC" w:rsidRPr="00F00B8A" w:rsidRDefault="00EA7AAC" w:rsidP="00F00B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hAnsi="Times New Roman"/>
                <w:sz w:val="28"/>
                <w:szCs w:val="28"/>
              </w:rPr>
              <w:t xml:space="preserve">Изготовление модели </w:t>
            </w:r>
            <w:r w:rsidRPr="00F00B8A">
              <w:rPr>
                <w:rFonts w:ascii="Times New Roman" w:hAnsi="Times New Roman"/>
                <w:sz w:val="28"/>
                <w:szCs w:val="28"/>
              </w:rPr>
              <w:lastRenderedPageBreak/>
              <w:t>F2B</w:t>
            </w:r>
          </w:p>
        </w:tc>
        <w:tc>
          <w:tcPr>
            <w:tcW w:w="851" w:type="dxa"/>
            <w:vAlign w:val="center"/>
          </w:tcPr>
          <w:p w14:paraId="64AF1DB9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30" w:type="dxa"/>
            <w:vAlign w:val="center"/>
          </w:tcPr>
          <w:p w14:paraId="2D1440C3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0" w:type="dxa"/>
            <w:vAlign w:val="center"/>
          </w:tcPr>
          <w:p w14:paraId="7D054AA8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89" w:type="dxa"/>
          </w:tcPr>
          <w:p w14:paraId="4F0E1CB8" w14:textId="77777777" w:rsidR="00EA7AAC" w:rsidRPr="006841E0" w:rsidRDefault="00EA7AAC" w:rsidP="00941E6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1E0">
              <w:rPr>
                <w:rFonts w:ascii="Times New Roman" w:hAnsi="Times New Roman"/>
                <w:color w:val="00000A"/>
                <w:sz w:val="28"/>
                <w:szCs w:val="28"/>
              </w:rPr>
              <w:t>практичес</w:t>
            </w:r>
            <w:r w:rsidRPr="006841E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кое занятие</w:t>
            </w:r>
          </w:p>
        </w:tc>
        <w:tc>
          <w:tcPr>
            <w:tcW w:w="1657" w:type="dxa"/>
          </w:tcPr>
          <w:p w14:paraId="6B70AB43" w14:textId="77777777" w:rsidR="00EA7AAC" w:rsidRPr="00C76171" w:rsidRDefault="00EA7AAC" w:rsidP="00F00B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соревнован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ие среди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объединения</w:t>
            </w:r>
          </w:p>
        </w:tc>
      </w:tr>
      <w:tr w:rsidR="00EA7AAC" w:rsidRPr="00C76171" w14:paraId="24D9610C" w14:textId="77777777" w:rsidTr="0034179A">
        <w:tc>
          <w:tcPr>
            <w:tcW w:w="9321" w:type="dxa"/>
            <w:gridSpan w:val="7"/>
            <w:vAlign w:val="center"/>
          </w:tcPr>
          <w:p w14:paraId="7BBD364F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A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 w:rsidRPr="00F00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модуль "Модели </w:t>
            </w:r>
            <w:proofErr w:type="spellStart"/>
            <w:r w:rsidRPr="00F00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полукопии</w:t>
            </w:r>
            <w:proofErr w:type="spellEnd"/>
            <w:r w:rsidRPr="00F00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"</w:t>
            </w:r>
          </w:p>
        </w:tc>
      </w:tr>
      <w:tr w:rsidR="00EA7AAC" w:rsidRPr="00C76171" w14:paraId="10B4AB34" w14:textId="77777777" w:rsidTr="00F00B8A">
        <w:tc>
          <w:tcPr>
            <w:tcW w:w="743" w:type="dxa"/>
            <w:vAlign w:val="center"/>
          </w:tcPr>
          <w:p w14:paraId="426CD603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801" w:type="dxa"/>
            <w:vAlign w:val="center"/>
          </w:tcPr>
          <w:p w14:paraId="645B03F5" w14:textId="77777777" w:rsidR="00EA7AAC" w:rsidRPr="00F00B8A" w:rsidRDefault="00EA7AAC" w:rsidP="00F00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B8A">
              <w:rPr>
                <w:rFonts w:ascii="Times New Roman" w:hAnsi="Times New Roman"/>
                <w:sz w:val="28"/>
                <w:szCs w:val="28"/>
              </w:rPr>
              <w:t>Изготовление модели МИГ – 29</w:t>
            </w:r>
          </w:p>
        </w:tc>
        <w:tc>
          <w:tcPr>
            <w:tcW w:w="851" w:type="dxa"/>
            <w:vAlign w:val="center"/>
          </w:tcPr>
          <w:p w14:paraId="12B3CA2A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14:paraId="165F5FEA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" w:type="dxa"/>
            <w:vAlign w:val="center"/>
          </w:tcPr>
          <w:p w14:paraId="63EF3F64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89" w:type="dxa"/>
          </w:tcPr>
          <w:p w14:paraId="6C5FBFAF" w14:textId="77777777" w:rsidR="00EA7AAC" w:rsidRPr="006841E0" w:rsidRDefault="00EA7AAC" w:rsidP="00941E6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1E0">
              <w:rPr>
                <w:rFonts w:ascii="Times New Roman" w:hAnsi="Times New Roman"/>
                <w:color w:val="00000A"/>
                <w:sz w:val="28"/>
                <w:szCs w:val="28"/>
              </w:rPr>
              <w:t>практическое занятие</w:t>
            </w:r>
          </w:p>
        </w:tc>
        <w:tc>
          <w:tcPr>
            <w:tcW w:w="1657" w:type="dxa"/>
          </w:tcPr>
          <w:p w14:paraId="30498D0B" w14:textId="77777777" w:rsidR="00EA7AAC" w:rsidRPr="00C76171" w:rsidRDefault="00EA7AAC" w:rsidP="00F00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соревнование среди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объединения</w:t>
            </w:r>
          </w:p>
        </w:tc>
      </w:tr>
      <w:tr w:rsidR="00EA7AAC" w:rsidRPr="00C76171" w14:paraId="0E6876B7" w14:textId="77777777" w:rsidTr="00F00B8A">
        <w:tc>
          <w:tcPr>
            <w:tcW w:w="743" w:type="dxa"/>
            <w:vAlign w:val="center"/>
          </w:tcPr>
          <w:p w14:paraId="7E1892F3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801" w:type="dxa"/>
            <w:vAlign w:val="center"/>
          </w:tcPr>
          <w:p w14:paraId="0FCA62CD" w14:textId="77777777" w:rsidR="00EA7AAC" w:rsidRPr="00F00B8A" w:rsidRDefault="00EA7AAC" w:rsidP="00F00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B8A">
              <w:rPr>
                <w:rFonts w:ascii="Times New Roman" w:hAnsi="Times New Roman"/>
                <w:sz w:val="28"/>
                <w:szCs w:val="28"/>
              </w:rPr>
              <w:t xml:space="preserve">Изготовление модели </w:t>
            </w:r>
            <w:r w:rsidRPr="00F00B8A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F00B8A">
              <w:rPr>
                <w:rFonts w:ascii="Times New Roman" w:hAnsi="Times New Roman"/>
                <w:sz w:val="28"/>
                <w:szCs w:val="28"/>
              </w:rPr>
              <w:t>3</w:t>
            </w:r>
            <w:r w:rsidRPr="00F00B8A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851" w:type="dxa"/>
            <w:vAlign w:val="center"/>
          </w:tcPr>
          <w:p w14:paraId="623D02F3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vAlign w:val="center"/>
          </w:tcPr>
          <w:p w14:paraId="59A7121F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796F1409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9" w:type="dxa"/>
          </w:tcPr>
          <w:p w14:paraId="3560A93D" w14:textId="77777777" w:rsidR="00EA7AAC" w:rsidRPr="006841E0" w:rsidRDefault="00EA7AAC" w:rsidP="00941E6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1E0">
              <w:rPr>
                <w:rFonts w:ascii="Times New Roman" w:hAnsi="Times New Roman"/>
                <w:color w:val="00000A"/>
                <w:sz w:val="28"/>
                <w:szCs w:val="28"/>
              </w:rPr>
              <w:t>практическое занятие</w:t>
            </w:r>
          </w:p>
        </w:tc>
        <w:tc>
          <w:tcPr>
            <w:tcW w:w="1657" w:type="dxa"/>
          </w:tcPr>
          <w:p w14:paraId="58494853" w14:textId="77777777" w:rsidR="00EA7AAC" w:rsidRPr="00C76171" w:rsidRDefault="00EA7AAC" w:rsidP="00F00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соревнование среди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объединения</w:t>
            </w:r>
          </w:p>
        </w:tc>
      </w:tr>
      <w:tr w:rsidR="00EA7AAC" w:rsidRPr="00C76171" w14:paraId="0013526F" w14:textId="77777777" w:rsidTr="00F00B8A">
        <w:tc>
          <w:tcPr>
            <w:tcW w:w="743" w:type="dxa"/>
            <w:vAlign w:val="center"/>
          </w:tcPr>
          <w:p w14:paraId="589F06CC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801" w:type="dxa"/>
            <w:vAlign w:val="center"/>
          </w:tcPr>
          <w:p w14:paraId="67D4A26A" w14:textId="77777777" w:rsidR="00EA7AAC" w:rsidRPr="00F00B8A" w:rsidRDefault="00EA7AAC" w:rsidP="00F00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B8A">
              <w:rPr>
                <w:rFonts w:ascii="Times New Roman" w:hAnsi="Times New Roman"/>
                <w:sz w:val="28"/>
                <w:szCs w:val="28"/>
              </w:rPr>
              <w:t>Изготовление модели ЯК - 12</w:t>
            </w:r>
            <w:proofErr w:type="gramStart"/>
            <w:r w:rsidRPr="00F00B8A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51" w:type="dxa"/>
            <w:vAlign w:val="center"/>
          </w:tcPr>
          <w:p w14:paraId="6367A255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vAlign w:val="center"/>
          </w:tcPr>
          <w:p w14:paraId="19CB9150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vAlign w:val="center"/>
          </w:tcPr>
          <w:p w14:paraId="31927C43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89" w:type="dxa"/>
          </w:tcPr>
          <w:p w14:paraId="5BB5D3C8" w14:textId="77777777" w:rsidR="00EA7AAC" w:rsidRPr="006841E0" w:rsidRDefault="00EA7AAC" w:rsidP="00941E6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1E0">
              <w:rPr>
                <w:rFonts w:ascii="Times New Roman" w:hAnsi="Times New Roman"/>
                <w:color w:val="00000A"/>
                <w:sz w:val="28"/>
                <w:szCs w:val="28"/>
              </w:rPr>
              <w:t>практическое занятие</w:t>
            </w:r>
          </w:p>
        </w:tc>
        <w:tc>
          <w:tcPr>
            <w:tcW w:w="1657" w:type="dxa"/>
          </w:tcPr>
          <w:p w14:paraId="698A7765" w14:textId="77777777" w:rsidR="00EA7AAC" w:rsidRDefault="00EA7AAC" w:rsidP="00F00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соревнование среди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объединения</w:t>
            </w:r>
          </w:p>
        </w:tc>
      </w:tr>
      <w:tr w:rsidR="00EA7AAC" w:rsidRPr="00C76171" w14:paraId="50210D67" w14:textId="77777777" w:rsidTr="00941E66">
        <w:tc>
          <w:tcPr>
            <w:tcW w:w="9321" w:type="dxa"/>
            <w:gridSpan w:val="7"/>
            <w:vAlign w:val="center"/>
          </w:tcPr>
          <w:p w14:paraId="004E1FA8" w14:textId="77777777" w:rsidR="00EA7AAC" w:rsidRPr="00F00B8A" w:rsidRDefault="00EA7AAC" w:rsidP="00F0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A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</w:t>
            </w:r>
            <w:r w:rsidRPr="00F00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модуль "Пилотирование моделей"</w:t>
            </w:r>
          </w:p>
        </w:tc>
      </w:tr>
      <w:tr w:rsidR="00EA7AAC" w:rsidRPr="00C76171" w14:paraId="380F0006" w14:textId="77777777" w:rsidTr="0001783C">
        <w:tc>
          <w:tcPr>
            <w:tcW w:w="743" w:type="dxa"/>
            <w:vAlign w:val="center"/>
          </w:tcPr>
          <w:p w14:paraId="1F0C17B5" w14:textId="77777777" w:rsidR="00EA7AAC" w:rsidRPr="0001783C" w:rsidRDefault="00EA7AAC" w:rsidP="0001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801" w:type="dxa"/>
            <w:vAlign w:val="center"/>
          </w:tcPr>
          <w:p w14:paraId="2DF63FC4" w14:textId="77777777" w:rsidR="00EA7AAC" w:rsidRPr="0001783C" w:rsidRDefault="00EA7AAC" w:rsidP="000178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Тренировочные запуски</w:t>
            </w:r>
          </w:p>
        </w:tc>
        <w:tc>
          <w:tcPr>
            <w:tcW w:w="851" w:type="dxa"/>
            <w:vAlign w:val="center"/>
          </w:tcPr>
          <w:p w14:paraId="5AF900D8" w14:textId="77777777" w:rsidR="00EA7AAC" w:rsidRPr="0001783C" w:rsidRDefault="00EA7AAC" w:rsidP="0001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dxa"/>
            <w:vAlign w:val="center"/>
          </w:tcPr>
          <w:p w14:paraId="1DA2329E" w14:textId="77777777" w:rsidR="00EA7AAC" w:rsidRPr="0001783C" w:rsidRDefault="00EA7AAC" w:rsidP="0001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  <w:vAlign w:val="center"/>
          </w:tcPr>
          <w:p w14:paraId="727C8A32" w14:textId="77777777" w:rsidR="00EA7AAC" w:rsidRPr="0001783C" w:rsidRDefault="00EA7AAC" w:rsidP="0001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89" w:type="dxa"/>
          </w:tcPr>
          <w:p w14:paraId="2ECEA636" w14:textId="77777777" w:rsidR="00EA7AAC" w:rsidRPr="006841E0" w:rsidRDefault="00EA7AAC" w:rsidP="00941E6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1E0">
              <w:rPr>
                <w:rFonts w:ascii="Times New Roman" w:hAnsi="Times New Roman"/>
                <w:color w:val="00000A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</w:t>
            </w:r>
            <w:r w:rsidRPr="006841E0">
              <w:rPr>
                <w:rFonts w:ascii="Times New Roman" w:hAnsi="Times New Roman"/>
                <w:color w:val="00000A"/>
                <w:sz w:val="28"/>
                <w:szCs w:val="28"/>
              </w:rPr>
              <w:t>е заняти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е</w:t>
            </w:r>
          </w:p>
        </w:tc>
        <w:tc>
          <w:tcPr>
            <w:tcW w:w="1657" w:type="dxa"/>
          </w:tcPr>
          <w:p w14:paraId="48CB3DCF" w14:textId="77777777" w:rsidR="00EA7AAC" w:rsidRDefault="00EA7AAC" w:rsidP="0001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соревнование среди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объединения</w:t>
            </w:r>
          </w:p>
        </w:tc>
      </w:tr>
      <w:tr w:rsidR="00EA7AAC" w:rsidRPr="00C76171" w14:paraId="30ED3659" w14:textId="77777777" w:rsidTr="0001783C">
        <w:tc>
          <w:tcPr>
            <w:tcW w:w="743" w:type="dxa"/>
            <w:vAlign w:val="center"/>
          </w:tcPr>
          <w:p w14:paraId="3280A725" w14:textId="77777777" w:rsidR="00EA7AAC" w:rsidRPr="0001783C" w:rsidRDefault="00EA7AAC" w:rsidP="0001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801" w:type="dxa"/>
            <w:vAlign w:val="center"/>
          </w:tcPr>
          <w:p w14:paraId="0C98FC6E" w14:textId="77777777" w:rsidR="00EA7AAC" w:rsidRPr="0001783C" w:rsidRDefault="00EA7AAC" w:rsidP="000178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соревнованиях различного уровня</w:t>
            </w:r>
          </w:p>
        </w:tc>
        <w:tc>
          <w:tcPr>
            <w:tcW w:w="851" w:type="dxa"/>
            <w:vAlign w:val="center"/>
          </w:tcPr>
          <w:p w14:paraId="6418AE19" w14:textId="77777777" w:rsidR="00EA7AAC" w:rsidRPr="0001783C" w:rsidRDefault="00EA7AAC" w:rsidP="0001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14:paraId="21DBE062" w14:textId="77777777" w:rsidR="00EA7AAC" w:rsidRPr="0001783C" w:rsidRDefault="00EA7AAC" w:rsidP="0001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0B3BC747" w14:textId="77777777" w:rsidR="00EA7AAC" w:rsidRPr="0001783C" w:rsidRDefault="00EA7AAC" w:rsidP="0001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89" w:type="dxa"/>
          </w:tcPr>
          <w:p w14:paraId="0F58A0B3" w14:textId="77777777" w:rsidR="00EA7AAC" w:rsidRPr="006841E0" w:rsidRDefault="00EA7AAC" w:rsidP="00941E6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1E0">
              <w:rPr>
                <w:rFonts w:ascii="Times New Roman" w:hAnsi="Times New Roman"/>
                <w:color w:val="00000A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</w:t>
            </w:r>
            <w:r w:rsidRPr="006841E0">
              <w:rPr>
                <w:rFonts w:ascii="Times New Roman" w:hAnsi="Times New Roman"/>
                <w:color w:val="00000A"/>
                <w:sz w:val="28"/>
                <w:szCs w:val="28"/>
              </w:rPr>
              <w:t>е заняти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е, соревнование</w:t>
            </w:r>
          </w:p>
        </w:tc>
        <w:tc>
          <w:tcPr>
            <w:tcW w:w="1657" w:type="dxa"/>
          </w:tcPr>
          <w:p w14:paraId="5619A574" w14:textId="77777777" w:rsidR="00EA7AAC" w:rsidRDefault="00EA7AAC" w:rsidP="0001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соревнования различного уровня</w:t>
            </w:r>
          </w:p>
        </w:tc>
      </w:tr>
      <w:tr w:rsidR="00EA7AAC" w:rsidRPr="00C76171" w14:paraId="656DC288" w14:textId="77777777" w:rsidTr="0001783C">
        <w:tc>
          <w:tcPr>
            <w:tcW w:w="3544" w:type="dxa"/>
            <w:gridSpan w:val="2"/>
            <w:vAlign w:val="center"/>
          </w:tcPr>
          <w:p w14:paraId="174ABAB1" w14:textId="77777777" w:rsidR="00EA7AAC" w:rsidRPr="0001783C" w:rsidRDefault="00EA7AAC" w:rsidP="0001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78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8E8E148" w14:textId="77777777" w:rsidR="00EA7AAC" w:rsidRPr="0001783C" w:rsidRDefault="00EA7AAC" w:rsidP="0001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78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30" w:type="dxa"/>
            <w:vAlign w:val="center"/>
          </w:tcPr>
          <w:p w14:paraId="09175DDA" w14:textId="77777777" w:rsidR="00EA7AAC" w:rsidRPr="0001783C" w:rsidRDefault="00EA7AAC" w:rsidP="0001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78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850" w:type="dxa"/>
            <w:vAlign w:val="center"/>
          </w:tcPr>
          <w:p w14:paraId="60782DBD" w14:textId="77777777" w:rsidR="00EA7AAC" w:rsidRPr="0001783C" w:rsidRDefault="00EA7AAC" w:rsidP="0001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78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489" w:type="dxa"/>
          </w:tcPr>
          <w:p w14:paraId="7D7F98AD" w14:textId="77777777" w:rsidR="00EA7AAC" w:rsidRPr="00CD748E" w:rsidRDefault="00EA7AAC" w:rsidP="0001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14:paraId="23113011" w14:textId="77777777" w:rsidR="00EA7AAC" w:rsidRPr="00C76171" w:rsidRDefault="00EA7AAC" w:rsidP="0001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CCCAC0" w14:textId="77777777" w:rsidR="0034179A" w:rsidRDefault="0034179A" w:rsidP="0069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AFE71" w14:textId="77777777" w:rsidR="00EA7AAC" w:rsidRDefault="00EA7AAC" w:rsidP="0069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014F5" w14:textId="77777777" w:rsidR="0001783C" w:rsidRPr="00374F6F" w:rsidRDefault="0001783C" w:rsidP="000178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74F6F">
        <w:rPr>
          <w:rFonts w:ascii="Times New Roman" w:hAnsi="Times New Roman" w:cs="Times New Roman"/>
          <w:i/>
          <w:sz w:val="28"/>
          <w:szCs w:val="28"/>
        </w:rPr>
        <w:t xml:space="preserve"> год обучения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801"/>
        <w:gridCol w:w="851"/>
        <w:gridCol w:w="930"/>
        <w:gridCol w:w="850"/>
        <w:gridCol w:w="1489"/>
        <w:gridCol w:w="1657"/>
      </w:tblGrid>
      <w:tr w:rsidR="0001783C" w:rsidRPr="00C76171" w14:paraId="19C2891A" w14:textId="77777777" w:rsidTr="00941E66">
        <w:tc>
          <w:tcPr>
            <w:tcW w:w="743" w:type="dxa"/>
            <w:vMerge w:val="restart"/>
            <w:vAlign w:val="center"/>
          </w:tcPr>
          <w:p w14:paraId="0740E807" w14:textId="77777777" w:rsidR="0001783C" w:rsidRPr="00C76171" w:rsidRDefault="0001783C" w:rsidP="00941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01" w:type="dxa"/>
            <w:vMerge w:val="restart"/>
            <w:vAlign w:val="center"/>
          </w:tcPr>
          <w:p w14:paraId="60121308" w14:textId="77777777" w:rsidR="0001783C" w:rsidRPr="00C76171" w:rsidRDefault="0001783C" w:rsidP="00941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Название модулей и тем</w:t>
            </w:r>
          </w:p>
        </w:tc>
        <w:tc>
          <w:tcPr>
            <w:tcW w:w="2631" w:type="dxa"/>
            <w:gridSpan w:val="3"/>
            <w:vAlign w:val="center"/>
          </w:tcPr>
          <w:p w14:paraId="3071067B" w14:textId="77777777" w:rsidR="0001783C" w:rsidRPr="00C76171" w:rsidRDefault="0001783C" w:rsidP="00941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89" w:type="dxa"/>
            <w:vMerge w:val="restart"/>
            <w:vAlign w:val="center"/>
          </w:tcPr>
          <w:p w14:paraId="7B1257B9" w14:textId="77777777" w:rsidR="0001783C" w:rsidRPr="007F553B" w:rsidRDefault="0001783C" w:rsidP="00941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3B"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1657" w:type="dxa"/>
            <w:vMerge w:val="restart"/>
            <w:vAlign w:val="center"/>
          </w:tcPr>
          <w:p w14:paraId="09BC5982" w14:textId="77777777" w:rsidR="0001783C" w:rsidRPr="007F553B" w:rsidRDefault="0001783C" w:rsidP="00941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53B">
              <w:rPr>
                <w:rFonts w:ascii="Times New Roman" w:hAnsi="Times New Roman" w:cs="Times New Roman"/>
                <w:sz w:val="28"/>
                <w:szCs w:val="28"/>
              </w:rPr>
              <w:t>Форма аттестации/ контроля</w:t>
            </w:r>
          </w:p>
        </w:tc>
      </w:tr>
      <w:tr w:rsidR="0001783C" w:rsidRPr="00C76171" w14:paraId="0CC0EDDB" w14:textId="77777777" w:rsidTr="00941E66">
        <w:tc>
          <w:tcPr>
            <w:tcW w:w="743" w:type="dxa"/>
            <w:vMerge/>
          </w:tcPr>
          <w:p w14:paraId="571258C0" w14:textId="77777777" w:rsidR="0001783C" w:rsidRPr="00C76171" w:rsidRDefault="0001783C" w:rsidP="00941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14:paraId="75E3A154" w14:textId="77777777" w:rsidR="0001783C" w:rsidRPr="00C76171" w:rsidRDefault="0001783C" w:rsidP="00941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8B0FCB7" w14:textId="77777777" w:rsidR="0001783C" w:rsidRPr="00C76171" w:rsidRDefault="0001783C" w:rsidP="00941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30" w:type="dxa"/>
            <w:vAlign w:val="center"/>
          </w:tcPr>
          <w:p w14:paraId="78DBD337" w14:textId="77777777" w:rsidR="0001783C" w:rsidRPr="00C76171" w:rsidRDefault="0001783C" w:rsidP="00941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  <w:vAlign w:val="center"/>
          </w:tcPr>
          <w:p w14:paraId="2442E3E9" w14:textId="77777777" w:rsidR="0001783C" w:rsidRPr="00C76171" w:rsidRDefault="0001783C" w:rsidP="00941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9" w:type="dxa"/>
            <w:vMerge/>
          </w:tcPr>
          <w:p w14:paraId="352E3018" w14:textId="77777777" w:rsidR="0001783C" w:rsidRPr="00C76171" w:rsidRDefault="0001783C" w:rsidP="00941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14:paraId="47F7E960" w14:textId="77777777" w:rsidR="0001783C" w:rsidRPr="00C76171" w:rsidRDefault="0001783C" w:rsidP="00941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3C" w:rsidRPr="00C76171" w14:paraId="0301E2D9" w14:textId="77777777" w:rsidTr="00941E66">
        <w:tc>
          <w:tcPr>
            <w:tcW w:w="9321" w:type="dxa"/>
            <w:gridSpan w:val="7"/>
          </w:tcPr>
          <w:p w14:paraId="6071A633" w14:textId="77777777" w:rsidR="0001783C" w:rsidRPr="00C76171" w:rsidRDefault="0001783C" w:rsidP="008E5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7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  <w:r w:rsidRPr="00F00B8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модуль </w:t>
            </w:r>
            <w:r w:rsidR="008E545A" w:rsidRPr="008E545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"</w:t>
            </w:r>
            <w:r w:rsidR="008E545A" w:rsidRPr="008E54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Единая спортивная классификация"</w:t>
            </w:r>
          </w:p>
        </w:tc>
      </w:tr>
      <w:tr w:rsidR="00EA7AAC" w:rsidRPr="00C76171" w14:paraId="24C9232B" w14:textId="77777777" w:rsidTr="008E545A">
        <w:tc>
          <w:tcPr>
            <w:tcW w:w="743" w:type="dxa"/>
            <w:vAlign w:val="center"/>
          </w:tcPr>
          <w:p w14:paraId="7A685D05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2801" w:type="dxa"/>
            <w:vAlign w:val="center"/>
          </w:tcPr>
          <w:p w14:paraId="10C57FE2" w14:textId="77777777" w:rsidR="00EA7AAC" w:rsidRPr="008E545A" w:rsidRDefault="00EA7AAC" w:rsidP="008E5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hAnsi="Times New Roman"/>
                <w:sz w:val="28"/>
                <w:szCs w:val="28"/>
              </w:rPr>
              <w:t>История развития единой спортивной классификации</w:t>
            </w:r>
          </w:p>
        </w:tc>
        <w:tc>
          <w:tcPr>
            <w:tcW w:w="851" w:type="dxa"/>
            <w:vAlign w:val="center"/>
          </w:tcPr>
          <w:p w14:paraId="03C7BD46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dxa"/>
            <w:vAlign w:val="center"/>
          </w:tcPr>
          <w:p w14:paraId="20B4D470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54469465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9" w:type="dxa"/>
          </w:tcPr>
          <w:p w14:paraId="32B7BA03" w14:textId="77777777" w:rsidR="00EA7AAC" w:rsidRPr="005B059F" w:rsidRDefault="00EA7AAC" w:rsidP="00941E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лекция, </w:t>
            </w:r>
            <w:r w:rsidRPr="0099164A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657" w:type="dxa"/>
          </w:tcPr>
          <w:p w14:paraId="4D67DE54" w14:textId="77777777" w:rsidR="00EA7AAC" w:rsidRPr="00C76171" w:rsidRDefault="00EA7AAC" w:rsidP="008E545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EA7AAC" w:rsidRPr="00C76171" w14:paraId="3A5584FA" w14:textId="77777777" w:rsidTr="008E545A">
        <w:tc>
          <w:tcPr>
            <w:tcW w:w="743" w:type="dxa"/>
            <w:vAlign w:val="center"/>
          </w:tcPr>
          <w:p w14:paraId="5356FC9D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801" w:type="dxa"/>
            <w:vAlign w:val="center"/>
          </w:tcPr>
          <w:p w14:paraId="4B2604A0" w14:textId="77777777" w:rsidR="00EA7AAC" w:rsidRPr="008E545A" w:rsidRDefault="00EA7AAC" w:rsidP="008E5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hAnsi="Times New Roman"/>
                <w:sz w:val="28"/>
                <w:szCs w:val="28"/>
              </w:rPr>
              <w:t>Основы спортивной подготовки</w:t>
            </w:r>
          </w:p>
        </w:tc>
        <w:tc>
          <w:tcPr>
            <w:tcW w:w="851" w:type="dxa"/>
            <w:vAlign w:val="center"/>
          </w:tcPr>
          <w:p w14:paraId="0C8C560E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14:paraId="7ECE0816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41192C41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9" w:type="dxa"/>
          </w:tcPr>
          <w:p w14:paraId="7DC3819E" w14:textId="77777777" w:rsidR="00EA7AAC" w:rsidRPr="005B059F" w:rsidRDefault="00EA7AAC" w:rsidP="00941E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лекция, </w:t>
            </w:r>
            <w:r w:rsidRPr="0099164A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657" w:type="dxa"/>
          </w:tcPr>
          <w:p w14:paraId="50507997" w14:textId="77777777" w:rsidR="00EA7AAC" w:rsidRPr="00C76171" w:rsidRDefault="00EA7AAC" w:rsidP="008E545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EA7AAC" w:rsidRPr="00C76171" w14:paraId="5C4B2294" w14:textId="77777777" w:rsidTr="00941E66">
        <w:tc>
          <w:tcPr>
            <w:tcW w:w="9321" w:type="dxa"/>
            <w:gridSpan w:val="7"/>
            <w:vAlign w:val="center"/>
          </w:tcPr>
          <w:p w14:paraId="7DDB2C9B" w14:textId="77777777" w:rsidR="00EA7AAC" w:rsidRPr="00C76171" w:rsidRDefault="00EA7AAC" w:rsidP="008E54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761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76171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E54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"Изготовление пилотажной модели"</w:t>
            </w:r>
          </w:p>
        </w:tc>
      </w:tr>
      <w:tr w:rsidR="00EA7AAC" w:rsidRPr="00C76171" w14:paraId="4457A315" w14:textId="77777777" w:rsidTr="00941E66">
        <w:tc>
          <w:tcPr>
            <w:tcW w:w="743" w:type="dxa"/>
            <w:vAlign w:val="center"/>
          </w:tcPr>
          <w:p w14:paraId="497A73BD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801" w:type="dxa"/>
            <w:vAlign w:val="center"/>
          </w:tcPr>
          <w:p w14:paraId="79B6E9AE" w14:textId="77777777" w:rsidR="00EA7AAC" w:rsidRPr="008E545A" w:rsidRDefault="00EA7AAC" w:rsidP="008E5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самолёта</w:t>
            </w:r>
          </w:p>
        </w:tc>
        <w:tc>
          <w:tcPr>
            <w:tcW w:w="851" w:type="dxa"/>
            <w:vAlign w:val="center"/>
          </w:tcPr>
          <w:p w14:paraId="792FB81C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14:paraId="36B70CC6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50" w:type="dxa"/>
            <w:vAlign w:val="center"/>
          </w:tcPr>
          <w:p w14:paraId="2771D27C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89" w:type="dxa"/>
          </w:tcPr>
          <w:p w14:paraId="54A4AE9F" w14:textId="77777777" w:rsidR="00EA7AAC" w:rsidRPr="005B059F" w:rsidRDefault="00EA7AAC" w:rsidP="0094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B059F">
              <w:rPr>
                <w:rFonts w:ascii="Times New Roman" w:hAnsi="Times New Roman"/>
                <w:color w:val="00000A"/>
                <w:sz w:val="28"/>
                <w:szCs w:val="28"/>
              </w:rPr>
              <w:t>практическое занятие</w:t>
            </w:r>
          </w:p>
        </w:tc>
        <w:tc>
          <w:tcPr>
            <w:tcW w:w="1657" w:type="dxa"/>
          </w:tcPr>
          <w:p w14:paraId="4CCBDFDB" w14:textId="77777777" w:rsidR="00EA7AAC" w:rsidRPr="00C76171" w:rsidRDefault="00EA7AAC" w:rsidP="008E545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соревнование среди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объединения</w:t>
            </w:r>
          </w:p>
        </w:tc>
      </w:tr>
      <w:tr w:rsidR="00EA7AAC" w:rsidRPr="00C76171" w14:paraId="11CC7CEB" w14:textId="77777777" w:rsidTr="00941E66">
        <w:tc>
          <w:tcPr>
            <w:tcW w:w="743" w:type="dxa"/>
            <w:vAlign w:val="center"/>
          </w:tcPr>
          <w:p w14:paraId="71184441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801" w:type="dxa"/>
            <w:vAlign w:val="center"/>
          </w:tcPr>
          <w:p w14:paraId="4AFF5378" w14:textId="77777777" w:rsidR="00EA7AAC" w:rsidRPr="008E545A" w:rsidRDefault="00EA7AAC" w:rsidP="008E5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модели копии</w:t>
            </w:r>
          </w:p>
        </w:tc>
        <w:tc>
          <w:tcPr>
            <w:tcW w:w="851" w:type="dxa"/>
            <w:vAlign w:val="center"/>
          </w:tcPr>
          <w:p w14:paraId="40320520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14:paraId="59FB70FE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14:paraId="1E2AAE58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89" w:type="dxa"/>
          </w:tcPr>
          <w:p w14:paraId="666F3949" w14:textId="77777777" w:rsidR="00EA7AAC" w:rsidRPr="005B059F" w:rsidRDefault="00EA7AAC" w:rsidP="0094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B059F">
              <w:rPr>
                <w:rFonts w:ascii="Times New Roman" w:hAnsi="Times New Roman"/>
                <w:color w:val="00000A"/>
                <w:sz w:val="28"/>
                <w:szCs w:val="28"/>
              </w:rPr>
              <w:t>практическое занятие</w:t>
            </w:r>
          </w:p>
        </w:tc>
        <w:tc>
          <w:tcPr>
            <w:tcW w:w="1657" w:type="dxa"/>
          </w:tcPr>
          <w:p w14:paraId="53F5A51F" w14:textId="77777777" w:rsidR="00EA7AAC" w:rsidRPr="00C76171" w:rsidRDefault="00EA7AAC" w:rsidP="008E545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соревнование среди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объединения</w:t>
            </w:r>
          </w:p>
        </w:tc>
      </w:tr>
      <w:tr w:rsidR="00EA7AAC" w:rsidRPr="00C76171" w14:paraId="0C8A7E98" w14:textId="77777777" w:rsidTr="00941E66">
        <w:tc>
          <w:tcPr>
            <w:tcW w:w="9321" w:type="dxa"/>
            <w:gridSpan w:val="7"/>
            <w:vAlign w:val="center"/>
          </w:tcPr>
          <w:p w14:paraId="6CE0F100" w14:textId="77777777" w:rsidR="00EA7AAC" w:rsidRPr="00F00B8A" w:rsidRDefault="00EA7AAC" w:rsidP="008E5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8A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 w:rsidRPr="00F00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модуль </w:t>
            </w:r>
            <w:r w:rsidRPr="008E54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"Пилотирование моделей"</w:t>
            </w:r>
          </w:p>
        </w:tc>
      </w:tr>
      <w:tr w:rsidR="00EA7AAC" w:rsidRPr="00C76171" w14:paraId="0CA2678E" w14:textId="77777777" w:rsidTr="008E545A">
        <w:tc>
          <w:tcPr>
            <w:tcW w:w="743" w:type="dxa"/>
            <w:vAlign w:val="center"/>
          </w:tcPr>
          <w:p w14:paraId="38274EC8" w14:textId="77777777" w:rsidR="00EA7AAC" w:rsidRPr="00F00B8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801" w:type="dxa"/>
            <w:vAlign w:val="center"/>
          </w:tcPr>
          <w:p w14:paraId="57062606" w14:textId="77777777" w:rsidR="00EA7AAC" w:rsidRPr="008E545A" w:rsidRDefault="00EA7AAC" w:rsidP="008E5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и требования по пилотированию авиамоделей</w:t>
            </w:r>
          </w:p>
        </w:tc>
        <w:tc>
          <w:tcPr>
            <w:tcW w:w="851" w:type="dxa"/>
            <w:vAlign w:val="center"/>
          </w:tcPr>
          <w:p w14:paraId="21ED8614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vAlign w:val="center"/>
          </w:tcPr>
          <w:p w14:paraId="303D7533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  <w:vAlign w:val="center"/>
          </w:tcPr>
          <w:p w14:paraId="40C5E764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89" w:type="dxa"/>
          </w:tcPr>
          <w:p w14:paraId="034AB435" w14:textId="77777777" w:rsidR="00EA7AAC" w:rsidRPr="005B059F" w:rsidRDefault="00EA7AAC" w:rsidP="00941E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лекция, </w:t>
            </w:r>
            <w:r w:rsidRPr="0099164A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657" w:type="dxa"/>
          </w:tcPr>
          <w:p w14:paraId="63F016AA" w14:textId="77777777" w:rsidR="00EA7AAC" w:rsidRPr="00C76171" w:rsidRDefault="00EA7AAC" w:rsidP="008E5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устный опрос, соревнование среди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объединения</w:t>
            </w:r>
          </w:p>
        </w:tc>
      </w:tr>
      <w:tr w:rsidR="00EA7AAC" w:rsidRPr="00C76171" w14:paraId="20498FCE" w14:textId="77777777" w:rsidTr="008E545A">
        <w:tc>
          <w:tcPr>
            <w:tcW w:w="743" w:type="dxa"/>
            <w:vAlign w:val="center"/>
          </w:tcPr>
          <w:p w14:paraId="4D6B7D5D" w14:textId="77777777" w:rsidR="00EA7AAC" w:rsidRPr="00F00B8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801" w:type="dxa"/>
            <w:vAlign w:val="center"/>
          </w:tcPr>
          <w:p w14:paraId="2FB53D44" w14:textId="77777777" w:rsidR="00EA7AAC" w:rsidRPr="008E545A" w:rsidRDefault="00EA7AAC" w:rsidP="008E5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Тренировочные запуски</w:t>
            </w:r>
          </w:p>
        </w:tc>
        <w:tc>
          <w:tcPr>
            <w:tcW w:w="851" w:type="dxa"/>
            <w:vAlign w:val="center"/>
          </w:tcPr>
          <w:p w14:paraId="56FC236E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0" w:type="dxa"/>
            <w:vAlign w:val="center"/>
          </w:tcPr>
          <w:p w14:paraId="21E828FA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" w:type="dxa"/>
            <w:vAlign w:val="center"/>
          </w:tcPr>
          <w:p w14:paraId="6278B584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89" w:type="dxa"/>
          </w:tcPr>
          <w:p w14:paraId="4BD879B8" w14:textId="77777777" w:rsidR="00EA7AAC" w:rsidRPr="005B059F" w:rsidRDefault="00EA7AAC" w:rsidP="0094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164A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657" w:type="dxa"/>
          </w:tcPr>
          <w:p w14:paraId="4AC26FD8" w14:textId="77777777" w:rsidR="00EA7AAC" w:rsidRPr="00C76171" w:rsidRDefault="00EA7AAC" w:rsidP="008E5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соревнование среди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объединения</w:t>
            </w:r>
          </w:p>
        </w:tc>
      </w:tr>
      <w:tr w:rsidR="00EA7AAC" w:rsidRPr="00C76171" w14:paraId="7F15C4D8" w14:textId="77777777" w:rsidTr="008E545A">
        <w:tc>
          <w:tcPr>
            <w:tcW w:w="743" w:type="dxa"/>
            <w:vAlign w:val="center"/>
          </w:tcPr>
          <w:p w14:paraId="411E9F9D" w14:textId="77777777" w:rsidR="00EA7AAC" w:rsidRPr="00F00B8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801" w:type="dxa"/>
            <w:vAlign w:val="center"/>
          </w:tcPr>
          <w:p w14:paraId="4EDE1257" w14:textId="77777777" w:rsidR="00EA7AAC" w:rsidRPr="008E545A" w:rsidRDefault="00EA7AAC" w:rsidP="008E5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соревнованиях различного уровня</w:t>
            </w:r>
          </w:p>
        </w:tc>
        <w:tc>
          <w:tcPr>
            <w:tcW w:w="851" w:type="dxa"/>
            <w:vAlign w:val="center"/>
          </w:tcPr>
          <w:p w14:paraId="3872784F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0" w:type="dxa"/>
            <w:vAlign w:val="center"/>
          </w:tcPr>
          <w:p w14:paraId="1A7E4D56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vAlign w:val="center"/>
          </w:tcPr>
          <w:p w14:paraId="7A699F86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89" w:type="dxa"/>
          </w:tcPr>
          <w:p w14:paraId="4119DC3A" w14:textId="77777777" w:rsidR="00EA7AAC" w:rsidRPr="005B059F" w:rsidRDefault="00EA7AAC" w:rsidP="0094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164A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/>
                <w:sz w:val="28"/>
                <w:szCs w:val="28"/>
              </w:rPr>
              <w:t>, соревнование</w:t>
            </w:r>
          </w:p>
        </w:tc>
        <w:tc>
          <w:tcPr>
            <w:tcW w:w="1657" w:type="dxa"/>
          </w:tcPr>
          <w:p w14:paraId="1822835A" w14:textId="77777777" w:rsidR="00EA7AAC" w:rsidRDefault="00F64D39" w:rsidP="008E5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</w:t>
            </w:r>
            <w:r w:rsidR="00EA7A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оревнования различного уровня</w:t>
            </w:r>
          </w:p>
        </w:tc>
      </w:tr>
      <w:tr w:rsidR="00EA7AAC" w:rsidRPr="00C76171" w14:paraId="4B4C5954" w14:textId="77777777" w:rsidTr="00941E66">
        <w:tc>
          <w:tcPr>
            <w:tcW w:w="3544" w:type="dxa"/>
            <w:gridSpan w:val="2"/>
            <w:vAlign w:val="center"/>
          </w:tcPr>
          <w:p w14:paraId="012D98AB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</w:tcPr>
          <w:p w14:paraId="4D4697E2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0" w:type="dxa"/>
          </w:tcPr>
          <w:p w14:paraId="283DA90C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850" w:type="dxa"/>
          </w:tcPr>
          <w:p w14:paraId="608AFE89" w14:textId="77777777" w:rsidR="00EA7AAC" w:rsidRPr="008E545A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54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489" w:type="dxa"/>
          </w:tcPr>
          <w:p w14:paraId="4F53AB0E" w14:textId="77777777" w:rsidR="00EA7AAC" w:rsidRPr="00CD748E" w:rsidRDefault="00EA7AAC" w:rsidP="008E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14:paraId="57D61765" w14:textId="77777777" w:rsidR="00EA7AAC" w:rsidRPr="00C76171" w:rsidRDefault="00EA7AAC" w:rsidP="008E5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0BCAF9" w14:textId="77777777" w:rsidR="0001783C" w:rsidRPr="0069193F" w:rsidRDefault="0001783C" w:rsidP="00017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EA3EAD" w14:textId="441D8DFB" w:rsidR="001A1B2A" w:rsidRPr="00F64D39" w:rsidRDefault="00DB3AB1" w:rsidP="00AF0074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C7EE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  <w:t xml:space="preserve">        </w:t>
      </w:r>
      <w:r w:rsidR="00012001" w:rsidRPr="001A1B2A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  <w:t xml:space="preserve"> </w:t>
      </w:r>
      <w:r w:rsidR="001A1B2A" w:rsidRPr="00F64D39">
        <w:rPr>
          <w:rFonts w:ascii="Times New Roman" w:hAnsi="Times New Roman"/>
          <w:b/>
          <w:bCs/>
          <w:sz w:val="28"/>
          <w:szCs w:val="28"/>
        </w:rPr>
        <w:t>1.4 Планируемые результаты</w:t>
      </w:r>
    </w:p>
    <w:p w14:paraId="7973214D" w14:textId="77777777" w:rsidR="000A5F72" w:rsidRDefault="00F64D39" w:rsidP="000A5F7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0A5F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>1.4.1 личностные результаты</w:t>
      </w:r>
    </w:p>
    <w:p w14:paraId="50D1787D" w14:textId="77777777" w:rsidR="000A5F72" w:rsidRPr="000A5F72" w:rsidRDefault="000A5F72" w:rsidP="000A5F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1 - </w:t>
      </w:r>
      <w:proofErr w:type="spellStart"/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>ый</w:t>
      </w:r>
      <w:proofErr w:type="spellEnd"/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 обучения</w:t>
      </w:r>
    </w:p>
    <w:p w14:paraId="0F083472" w14:textId="77777777" w:rsidR="000A5F72" w:rsidRPr="000A5F72" w:rsidRDefault="000A5F72" w:rsidP="000A5F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A5F72">
        <w:rPr>
          <w:rFonts w:ascii="Times New Roman" w:hAnsi="Times New Roman"/>
          <w:sz w:val="28"/>
          <w:szCs w:val="28"/>
        </w:rPr>
        <w:t>- умение добиваться положительных результатов своей деятельности для удовлетворения своих потребностей, мотивов, интересов.</w:t>
      </w:r>
    </w:p>
    <w:p w14:paraId="48D0B582" w14:textId="77777777" w:rsidR="000A5F72" w:rsidRPr="000A5F72" w:rsidRDefault="000A5F72" w:rsidP="000A5F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2 - </w:t>
      </w:r>
      <w:proofErr w:type="gramStart"/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>ой</w:t>
      </w:r>
      <w:proofErr w:type="gramEnd"/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 обучения</w:t>
      </w:r>
    </w:p>
    <w:p w14:paraId="09D009A2" w14:textId="77777777" w:rsidR="000A5F72" w:rsidRPr="000A5F72" w:rsidRDefault="000A5F72" w:rsidP="000A5F72">
      <w:pPr>
        <w:pStyle w:val="af"/>
        <w:spacing w:after="0" w:line="240" w:lineRule="auto"/>
        <w:ind w:left="-22" w:firstLine="589"/>
        <w:jc w:val="both"/>
        <w:rPr>
          <w:rFonts w:ascii="Times New Roman" w:hAnsi="Times New Roman"/>
          <w:sz w:val="28"/>
          <w:szCs w:val="28"/>
        </w:rPr>
      </w:pPr>
      <w:r w:rsidRPr="000A5F72">
        <w:rPr>
          <w:rFonts w:ascii="Times New Roman" w:hAnsi="Times New Roman"/>
          <w:sz w:val="28"/>
          <w:szCs w:val="28"/>
        </w:rPr>
        <w:t>- умение оценивать собственную деятельность: достижения, самостоятельность, инициативу, ответственность, причины неудач.</w:t>
      </w:r>
    </w:p>
    <w:p w14:paraId="0D0E3152" w14:textId="77777777" w:rsidR="000A5F72" w:rsidRPr="000A5F72" w:rsidRDefault="000A5F72" w:rsidP="000A5F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3 - </w:t>
      </w:r>
      <w:proofErr w:type="spellStart"/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>ий</w:t>
      </w:r>
      <w:proofErr w:type="spellEnd"/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 обучения</w:t>
      </w:r>
    </w:p>
    <w:p w14:paraId="7486C35E" w14:textId="77777777" w:rsidR="000A5F72" w:rsidRPr="000A5F72" w:rsidRDefault="000A5F72" w:rsidP="000A5F72">
      <w:pPr>
        <w:spacing w:after="0" w:line="240" w:lineRule="auto"/>
        <w:ind w:firstLine="589"/>
        <w:contextualSpacing/>
        <w:jc w:val="both"/>
        <w:rPr>
          <w:rFonts w:ascii="Times New Roman" w:hAnsi="Times New Roman"/>
          <w:sz w:val="28"/>
          <w:szCs w:val="28"/>
        </w:rPr>
      </w:pPr>
      <w:r w:rsidRPr="000A5F72">
        <w:rPr>
          <w:rFonts w:ascii="Times New Roman" w:hAnsi="Times New Roman"/>
          <w:sz w:val="28"/>
          <w:szCs w:val="28"/>
        </w:rPr>
        <w:t>- умение преодолевать сложности в трудовой деятельности и добиваться положительных результатов.</w:t>
      </w:r>
    </w:p>
    <w:p w14:paraId="7101F045" w14:textId="77777777" w:rsidR="006C6192" w:rsidRPr="000A5F72" w:rsidRDefault="006C6192" w:rsidP="00F64D3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726B8278" w14:textId="77777777" w:rsidR="00F64D39" w:rsidRDefault="00F64D39" w:rsidP="00F64D3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0A5F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1.4.2 </w:t>
      </w:r>
      <w:proofErr w:type="spellStart"/>
      <w:r w:rsidRPr="000A5F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метапредметные</w:t>
      </w:r>
      <w:proofErr w:type="spellEnd"/>
      <w:r w:rsidRPr="000A5F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результаты</w:t>
      </w:r>
    </w:p>
    <w:p w14:paraId="21793C18" w14:textId="77777777" w:rsidR="000A5F72" w:rsidRPr="000A5F72" w:rsidRDefault="000A5F72" w:rsidP="000A5F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1 - </w:t>
      </w:r>
      <w:proofErr w:type="spellStart"/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>ый</w:t>
      </w:r>
      <w:proofErr w:type="spellEnd"/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 обучения</w:t>
      </w:r>
    </w:p>
    <w:p w14:paraId="430319FE" w14:textId="77777777" w:rsidR="000A5F72" w:rsidRPr="000A5F72" w:rsidRDefault="000A5F72" w:rsidP="000A5F72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5F72">
        <w:rPr>
          <w:rFonts w:ascii="Times New Roman" w:hAnsi="Times New Roman"/>
          <w:sz w:val="28"/>
          <w:szCs w:val="28"/>
        </w:rPr>
        <w:t>- умение анализировать собственную работу: соотносить план и совершенные действия, находить ошибки, устанавливать их причины.</w:t>
      </w:r>
    </w:p>
    <w:p w14:paraId="690904BB" w14:textId="77777777" w:rsidR="000A5F72" w:rsidRPr="000A5F72" w:rsidRDefault="000A5F72" w:rsidP="000A5F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2 - </w:t>
      </w:r>
      <w:proofErr w:type="gramStart"/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>ой</w:t>
      </w:r>
      <w:proofErr w:type="gramEnd"/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 обучения</w:t>
      </w:r>
    </w:p>
    <w:p w14:paraId="1A076383" w14:textId="77777777" w:rsidR="000A5F72" w:rsidRPr="000A5F72" w:rsidRDefault="000A5F72" w:rsidP="000A5F72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5F72">
        <w:rPr>
          <w:rFonts w:ascii="Times New Roman" w:hAnsi="Times New Roman"/>
          <w:sz w:val="28"/>
          <w:szCs w:val="28"/>
        </w:rPr>
        <w:t>- умение выбирать решение из нескольких предложенных путей преодоления проблем, возникающих при изготовлении авиамодели, кратко обосновывать выбор.</w:t>
      </w:r>
    </w:p>
    <w:p w14:paraId="28814972" w14:textId="77777777" w:rsidR="000A5F72" w:rsidRPr="000A5F72" w:rsidRDefault="000A5F72" w:rsidP="000A5F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3 - </w:t>
      </w:r>
      <w:proofErr w:type="spellStart"/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>ий</w:t>
      </w:r>
      <w:proofErr w:type="spellEnd"/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 обучения</w:t>
      </w:r>
    </w:p>
    <w:p w14:paraId="02EB5E61" w14:textId="77777777" w:rsidR="000A5F72" w:rsidRPr="000A5F72" w:rsidRDefault="000A5F72" w:rsidP="000A5F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A5F72">
        <w:rPr>
          <w:rFonts w:ascii="Times New Roman" w:hAnsi="Times New Roman"/>
          <w:sz w:val="28"/>
          <w:szCs w:val="28"/>
        </w:rPr>
        <w:t>- умение находить собственные нестандартные пути решения задач при изготовлении авиамодели.</w:t>
      </w:r>
    </w:p>
    <w:p w14:paraId="1A90590D" w14:textId="77777777" w:rsidR="000A5F72" w:rsidRPr="000A5F72" w:rsidRDefault="000A5F72" w:rsidP="000A5F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EB508D7" w14:textId="77777777" w:rsidR="00F64D39" w:rsidRPr="000A5F72" w:rsidRDefault="00F64D39" w:rsidP="00F64D3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0A5F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1.4.3 предметные результаты</w:t>
      </w:r>
    </w:p>
    <w:p w14:paraId="7220E4AA" w14:textId="77777777" w:rsidR="000A5F72" w:rsidRPr="000A5F72" w:rsidRDefault="000A5F72" w:rsidP="000A5F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1 - </w:t>
      </w:r>
      <w:proofErr w:type="spellStart"/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>ый</w:t>
      </w:r>
      <w:proofErr w:type="spellEnd"/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 обучения</w:t>
      </w:r>
    </w:p>
    <w:p w14:paraId="72F12F50" w14:textId="77777777" w:rsidR="000A5F72" w:rsidRPr="000A5F72" w:rsidRDefault="000A5F72" w:rsidP="000A5F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5F72">
        <w:rPr>
          <w:rFonts w:ascii="Times New Roman" w:hAnsi="Times New Roman"/>
          <w:sz w:val="28"/>
          <w:szCs w:val="28"/>
        </w:rPr>
        <w:t>- умение правильно использовать технические и чертежные инструменты;</w:t>
      </w:r>
    </w:p>
    <w:p w14:paraId="29B0FD16" w14:textId="77777777" w:rsidR="000A5F72" w:rsidRPr="000A5F72" w:rsidRDefault="000A5F72" w:rsidP="000A5F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A5F72">
        <w:rPr>
          <w:rFonts w:ascii="Times New Roman" w:hAnsi="Times New Roman"/>
          <w:sz w:val="28"/>
          <w:szCs w:val="28"/>
        </w:rPr>
        <w:t>- умение и навыки работы со станочными и слесарными инструментами;</w:t>
      </w:r>
    </w:p>
    <w:p w14:paraId="05E9F390" w14:textId="77777777" w:rsidR="000A5F72" w:rsidRPr="000A5F72" w:rsidRDefault="000A5F72" w:rsidP="000A5F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F72">
        <w:rPr>
          <w:rFonts w:ascii="Times New Roman" w:hAnsi="Times New Roman"/>
          <w:sz w:val="28"/>
          <w:szCs w:val="28"/>
        </w:rPr>
        <w:t xml:space="preserve">- умение применять полученные теоретические знания в области технического </w:t>
      </w:r>
      <w:proofErr w:type="spellStart"/>
      <w:r w:rsidRPr="000A5F72">
        <w:rPr>
          <w:rFonts w:ascii="Times New Roman" w:hAnsi="Times New Roman"/>
          <w:sz w:val="28"/>
          <w:szCs w:val="28"/>
        </w:rPr>
        <w:t>авиамоделирования</w:t>
      </w:r>
      <w:proofErr w:type="spellEnd"/>
      <w:r w:rsidRPr="000A5F72">
        <w:rPr>
          <w:rFonts w:ascii="Times New Roman" w:hAnsi="Times New Roman"/>
          <w:sz w:val="28"/>
          <w:szCs w:val="28"/>
        </w:rPr>
        <w:t xml:space="preserve"> на практике.</w:t>
      </w:r>
      <w:proofErr w:type="gramEnd"/>
    </w:p>
    <w:p w14:paraId="7B31821F" w14:textId="77777777" w:rsidR="000A5F72" w:rsidRPr="000A5F72" w:rsidRDefault="000A5F72" w:rsidP="000A5F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2 - </w:t>
      </w:r>
      <w:proofErr w:type="gramStart"/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>ой</w:t>
      </w:r>
      <w:proofErr w:type="gramEnd"/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 обучения</w:t>
      </w:r>
    </w:p>
    <w:p w14:paraId="3559E2E9" w14:textId="77777777" w:rsidR="000A5F72" w:rsidRPr="000A5F72" w:rsidRDefault="000A5F72" w:rsidP="000A5F72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5F72">
        <w:rPr>
          <w:rFonts w:ascii="Times New Roman" w:hAnsi="Times New Roman"/>
          <w:sz w:val="28"/>
          <w:szCs w:val="28"/>
        </w:rPr>
        <w:t>- знание  строения кордовых моделей, владение терминологией;</w:t>
      </w:r>
    </w:p>
    <w:p w14:paraId="5462E407" w14:textId="77777777" w:rsidR="000A5F72" w:rsidRPr="000A5F72" w:rsidRDefault="000A5F72" w:rsidP="000A5F72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5F72">
        <w:rPr>
          <w:rFonts w:ascii="Times New Roman" w:hAnsi="Times New Roman"/>
          <w:sz w:val="28"/>
          <w:szCs w:val="28"/>
        </w:rPr>
        <w:t>- знание и применение  различных приемов и технологий изготовления и регулировки пилотажных моделей;</w:t>
      </w:r>
    </w:p>
    <w:p w14:paraId="70D2C325" w14:textId="77777777" w:rsidR="000A5F72" w:rsidRPr="000A5F72" w:rsidRDefault="000A5F72" w:rsidP="000A5F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A5F72">
        <w:rPr>
          <w:rFonts w:ascii="Times New Roman" w:hAnsi="Times New Roman"/>
          <w:sz w:val="28"/>
          <w:szCs w:val="28"/>
        </w:rPr>
        <w:t>- умение пилотирования кордовых моделей.</w:t>
      </w:r>
    </w:p>
    <w:p w14:paraId="60956424" w14:textId="77777777" w:rsidR="000A5F72" w:rsidRPr="000A5F72" w:rsidRDefault="000A5F72" w:rsidP="000A5F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3 - </w:t>
      </w:r>
      <w:proofErr w:type="spellStart"/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>ий</w:t>
      </w:r>
      <w:proofErr w:type="spellEnd"/>
      <w:r w:rsidRPr="000A5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 обучения</w:t>
      </w:r>
    </w:p>
    <w:p w14:paraId="5E2FA31A" w14:textId="77777777" w:rsidR="000A5F72" w:rsidRPr="000A5F72" w:rsidRDefault="000A5F72" w:rsidP="000A5F72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5F72">
        <w:rPr>
          <w:rFonts w:ascii="Times New Roman" w:hAnsi="Times New Roman"/>
          <w:sz w:val="28"/>
          <w:szCs w:val="28"/>
        </w:rPr>
        <w:t>- знание истории развития спортивного авиамоделизма;</w:t>
      </w:r>
    </w:p>
    <w:p w14:paraId="6490F71B" w14:textId="77777777" w:rsidR="000A5F72" w:rsidRPr="000A5F72" w:rsidRDefault="000A5F72" w:rsidP="000A5F72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5F72">
        <w:rPr>
          <w:rFonts w:ascii="Times New Roman" w:hAnsi="Times New Roman"/>
          <w:sz w:val="28"/>
          <w:szCs w:val="28"/>
        </w:rPr>
        <w:t>- владение терминологией единой спортивной классификации;</w:t>
      </w:r>
    </w:p>
    <w:p w14:paraId="2864BEC5" w14:textId="77777777" w:rsidR="000A5F72" w:rsidRPr="000A5F72" w:rsidRDefault="000A5F72" w:rsidP="000A5F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A5F72">
        <w:rPr>
          <w:rFonts w:ascii="Times New Roman" w:hAnsi="Times New Roman"/>
          <w:sz w:val="28"/>
          <w:szCs w:val="28"/>
        </w:rPr>
        <w:t>-  усовершенствованные навыки пилотирования авиамоделей.</w:t>
      </w:r>
    </w:p>
    <w:p w14:paraId="3C4A9231" w14:textId="77777777" w:rsidR="00AF0074" w:rsidRDefault="00AF0074" w:rsidP="00E748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D72E15" w14:textId="77777777" w:rsidR="00AF0074" w:rsidRDefault="00AF0074" w:rsidP="00E748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0F8BA9" w14:textId="77777777" w:rsidR="00AF0074" w:rsidRDefault="00AF0074" w:rsidP="00E748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6D966F" w14:textId="77777777" w:rsidR="00AF0074" w:rsidRDefault="00AF0074" w:rsidP="00E748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36F78E" w14:textId="69855CEB" w:rsidR="00CC3A5A" w:rsidRDefault="00AF0074" w:rsidP="00E7484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CC3A5A">
        <w:rPr>
          <w:rFonts w:ascii="Times New Roman" w:hAnsi="Times New Roman"/>
          <w:b/>
          <w:sz w:val="28"/>
          <w:szCs w:val="28"/>
        </w:rPr>
        <w:t xml:space="preserve">.6 Список литературы </w:t>
      </w:r>
    </w:p>
    <w:p w14:paraId="2BC3F0E2" w14:textId="77777777" w:rsidR="00CC3A5A" w:rsidRDefault="00CC3A5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2.6.1 Основная и дополнительная</w:t>
      </w:r>
    </w:p>
    <w:p w14:paraId="16FCCFF7" w14:textId="77777777" w:rsidR="00216276" w:rsidRDefault="00CC3A5A" w:rsidP="002162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литература:</w:t>
      </w:r>
    </w:p>
    <w:p w14:paraId="7BC3039B" w14:textId="3164103B" w:rsidR="0064380B" w:rsidRPr="0064380B" w:rsidRDefault="0064380B" w:rsidP="00216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0B">
        <w:rPr>
          <w:sz w:val="28"/>
          <w:szCs w:val="28"/>
        </w:rPr>
        <w:t>1</w:t>
      </w:r>
      <w:r w:rsidRPr="006438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380B">
        <w:rPr>
          <w:rFonts w:ascii="Times New Roman" w:hAnsi="Times New Roman" w:cs="Times New Roman"/>
          <w:sz w:val="28"/>
          <w:szCs w:val="28"/>
        </w:rPr>
        <w:t>Болонкин</w:t>
      </w:r>
      <w:proofErr w:type="spellEnd"/>
      <w:r w:rsidRPr="0064380B">
        <w:rPr>
          <w:rFonts w:ascii="Times New Roman" w:hAnsi="Times New Roman" w:cs="Times New Roman"/>
          <w:sz w:val="28"/>
          <w:szCs w:val="28"/>
        </w:rPr>
        <w:t xml:space="preserve"> А. Теория полета летающих моделей. - М.: ДОСААФ, </w:t>
      </w:r>
      <w:r w:rsidR="00545839">
        <w:rPr>
          <w:sz w:val="28"/>
          <w:szCs w:val="28"/>
        </w:rPr>
        <w:t>2016</w:t>
      </w:r>
      <w:r w:rsidRPr="0064380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36E3917" w14:textId="0FEEFDE7" w:rsidR="0064380B" w:rsidRPr="0064380B" w:rsidRDefault="0064380B" w:rsidP="0064380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4380B">
        <w:rPr>
          <w:sz w:val="28"/>
          <w:szCs w:val="28"/>
        </w:rPr>
        <w:t xml:space="preserve">. Жуковский Н.Е. Теория винта.- Москва, </w:t>
      </w:r>
      <w:r w:rsidR="00545839">
        <w:rPr>
          <w:sz w:val="28"/>
          <w:szCs w:val="28"/>
        </w:rPr>
        <w:t xml:space="preserve">2016 </w:t>
      </w:r>
      <w:r w:rsidRPr="0064380B">
        <w:rPr>
          <w:sz w:val="28"/>
          <w:szCs w:val="28"/>
        </w:rPr>
        <w:t>г.</w:t>
      </w:r>
    </w:p>
    <w:p w14:paraId="3690CA7F" w14:textId="3FB59154" w:rsidR="0064380B" w:rsidRPr="0064380B" w:rsidRDefault="0064380B" w:rsidP="0064380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380B">
        <w:rPr>
          <w:sz w:val="28"/>
          <w:szCs w:val="28"/>
        </w:rPr>
        <w:t>. Калина И. Двигатели для спортивных авиамоделей.- М: Просвещение, 201</w:t>
      </w:r>
      <w:r w:rsidR="00545839">
        <w:rPr>
          <w:sz w:val="28"/>
          <w:szCs w:val="28"/>
        </w:rPr>
        <w:t>6</w:t>
      </w:r>
      <w:r w:rsidRPr="0064380B">
        <w:rPr>
          <w:sz w:val="28"/>
          <w:szCs w:val="28"/>
        </w:rPr>
        <w:t>.</w:t>
      </w:r>
    </w:p>
    <w:p w14:paraId="6BB54B3E" w14:textId="40E84C90" w:rsidR="009B0050" w:rsidRPr="0064380B" w:rsidRDefault="0064380B" w:rsidP="006438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4380B">
        <w:rPr>
          <w:rFonts w:ascii="Times New Roman" w:hAnsi="Times New Roman" w:cs="Times New Roman"/>
          <w:sz w:val="28"/>
          <w:szCs w:val="28"/>
        </w:rPr>
        <w:t xml:space="preserve">. Киселев Б. Модели воздушного боя. - М: Просвещение, </w:t>
      </w:r>
      <w:r w:rsidR="00545839">
        <w:rPr>
          <w:rFonts w:ascii="Times New Roman" w:hAnsi="Times New Roman" w:cs="Times New Roman"/>
          <w:sz w:val="28"/>
          <w:szCs w:val="28"/>
        </w:rPr>
        <w:t>2015</w:t>
      </w:r>
      <w:r w:rsidRPr="0064380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51472F3" w14:textId="35E03F4F" w:rsidR="0064380B" w:rsidRDefault="0064380B" w:rsidP="00643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4380B">
        <w:rPr>
          <w:rFonts w:ascii="Times New Roman" w:hAnsi="Times New Roman" w:cs="Times New Roman"/>
          <w:sz w:val="28"/>
          <w:szCs w:val="28"/>
        </w:rPr>
        <w:t>Мараховский</w:t>
      </w:r>
      <w:proofErr w:type="spellEnd"/>
      <w:r w:rsidRPr="0064380B">
        <w:rPr>
          <w:rFonts w:ascii="Times New Roman" w:hAnsi="Times New Roman" w:cs="Times New Roman"/>
          <w:sz w:val="28"/>
          <w:szCs w:val="28"/>
        </w:rPr>
        <w:t xml:space="preserve"> С.Д., Москалев В.Ф. Простейшие летающие модели. - М.: Алтей,</w:t>
      </w:r>
      <w:r w:rsidR="00545839">
        <w:rPr>
          <w:rFonts w:ascii="Times New Roman" w:hAnsi="Times New Roman" w:cs="Times New Roman"/>
          <w:sz w:val="28"/>
          <w:szCs w:val="28"/>
        </w:rPr>
        <w:t>2016</w:t>
      </w:r>
      <w:r w:rsidRPr="0064380B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1C8A9DA2" w14:textId="3C4FE46F" w:rsidR="0064380B" w:rsidRPr="0064380B" w:rsidRDefault="0064380B" w:rsidP="00643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4380B">
        <w:rPr>
          <w:rFonts w:ascii="Times New Roman" w:hAnsi="Times New Roman" w:cs="Times New Roman"/>
          <w:sz w:val="28"/>
          <w:szCs w:val="28"/>
        </w:rPr>
        <w:t>Пантюхин</w:t>
      </w:r>
      <w:proofErr w:type="spellEnd"/>
      <w:r w:rsidRPr="0064380B">
        <w:rPr>
          <w:rFonts w:ascii="Times New Roman" w:hAnsi="Times New Roman" w:cs="Times New Roman"/>
          <w:sz w:val="28"/>
          <w:szCs w:val="28"/>
        </w:rPr>
        <w:t xml:space="preserve"> С. Воздушные змеи. - М: Просвещение, 201</w:t>
      </w:r>
      <w:r w:rsidR="00545839">
        <w:rPr>
          <w:rFonts w:ascii="Times New Roman" w:hAnsi="Times New Roman" w:cs="Times New Roman"/>
          <w:sz w:val="28"/>
          <w:szCs w:val="28"/>
        </w:rPr>
        <w:t>5</w:t>
      </w:r>
      <w:r w:rsidRPr="006438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CE2307" w14:textId="6962CF0D" w:rsidR="0064380B" w:rsidRPr="0064380B" w:rsidRDefault="0064380B" w:rsidP="00643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4380B">
        <w:rPr>
          <w:rFonts w:ascii="Times New Roman" w:hAnsi="Times New Roman" w:cs="Times New Roman"/>
          <w:sz w:val="28"/>
          <w:szCs w:val="28"/>
        </w:rPr>
        <w:t xml:space="preserve">Смирнов Э. Как сконструировать и построить летающую модель.- М: Просвещение, </w:t>
      </w:r>
      <w:r w:rsidR="00545839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4380B">
        <w:rPr>
          <w:rFonts w:ascii="Times New Roman" w:hAnsi="Times New Roman" w:cs="Times New Roman"/>
          <w:sz w:val="28"/>
          <w:szCs w:val="28"/>
        </w:rPr>
        <w:t>.</w:t>
      </w:r>
    </w:p>
    <w:p w14:paraId="5B22687B" w14:textId="77777777" w:rsidR="00216276" w:rsidRDefault="00216276" w:rsidP="0064380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20F2594" w14:textId="77777777" w:rsidR="00EA7B2F" w:rsidRPr="0064380B" w:rsidRDefault="00EA7B2F" w:rsidP="0064380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380B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14:paraId="2A217203" w14:textId="7D55BA20" w:rsidR="0064380B" w:rsidRPr="0064380B" w:rsidRDefault="0064380B" w:rsidP="0064380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64380B">
        <w:rPr>
          <w:sz w:val="28"/>
          <w:szCs w:val="28"/>
        </w:rPr>
        <w:t xml:space="preserve">1. Андриянов Л., </w:t>
      </w:r>
      <w:proofErr w:type="spellStart"/>
      <w:r w:rsidRPr="0064380B">
        <w:rPr>
          <w:sz w:val="28"/>
          <w:szCs w:val="28"/>
        </w:rPr>
        <w:t>Галагузова</w:t>
      </w:r>
      <w:proofErr w:type="spellEnd"/>
      <w:r w:rsidRPr="0064380B">
        <w:rPr>
          <w:sz w:val="28"/>
          <w:szCs w:val="28"/>
        </w:rPr>
        <w:t xml:space="preserve"> М.А., Каюкова Н.А., Нестерова В.В., </w:t>
      </w:r>
      <w:proofErr w:type="spellStart"/>
      <w:r w:rsidRPr="0064380B">
        <w:rPr>
          <w:sz w:val="28"/>
          <w:szCs w:val="28"/>
        </w:rPr>
        <w:t>Фетцер</w:t>
      </w:r>
      <w:proofErr w:type="spellEnd"/>
      <w:r w:rsidRPr="0064380B">
        <w:rPr>
          <w:sz w:val="28"/>
          <w:szCs w:val="28"/>
        </w:rPr>
        <w:t xml:space="preserve"> В.В. Развитие технического творчества младших школьников.- М.: Просвещение, </w:t>
      </w:r>
      <w:r w:rsidR="00545839">
        <w:rPr>
          <w:sz w:val="28"/>
          <w:szCs w:val="28"/>
        </w:rPr>
        <w:t>201</w:t>
      </w:r>
      <w:r w:rsidRPr="0064380B">
        <w:rPr>
          <w:sz w:val="28"/>
          <w:szCs w:val="28"/>
        </w:rPr>
        <w:t>6 г.</w:t>
      </w:r>
    </w:p>
    <w:p w14:paraId="601FAF5C" w14:textId="16E760E0" w:rsidR="0064380B" w:rsidRPr="0064380B" w:rsidRDefault="0064380B" w:rsidP="0064380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64380B">
        <w:rPr>
          <w:sz w:val="28"/>
          <w:szCs w:val="28"/>
        </w:rPr>
        <w:t xml:space="preserve">2 . Ермаков А. Простейшие авиамодели.- М:  Просвещение, </w:t>
      </w:r>
      <w:r w:rsidR="00545839">
        <w:rPr>
          <w:sz w:val="28"/>
          <w:szCs w:val="28"/>
        </w:rPr>
        <w:t>2018</w:t>
      </w:r>
      <w:r w:rsidRPr="0064380B">
        <w:rPr>
          <w:sz w:val="28"/>
          <w:szCs w:val="28"/>
        </w:rPr>
        <w:t xml:space="preserve"> г.</w:t>
      </w:r>
    </w:p>
    <w:p w14:paraId="3A974732" w14:textId="496490EC" w:rsidR="0064380B" w:rsidRPr="0064380B" w:rsidRDefault="0064380B" w:rsidP="0064380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64380B">
        <w:rPr>
          <w:sz w:val="28"/>
          <w:szCs w:val="28"/>
        </w:rPr>
        <w:t xml:space="preserve">3. </w:t>
      </w:r>
      <w:proofErr w:type="gramStart"/>
      <w:r w:rsidRPr="0064380B">
        <w:rPr>
          <w:sz w:val="28"/>
          <w:szCs w:val="28"/>
        </w:rPr>
        <w:t>Кан-Калик</w:t>
      </w:r>
      <w:proofErr w:type="gramEnd"/>
      <w:r w:rsidRPr="0064380B">
        <w:rPr>
          <w:sz w:val="28"/>
          <w:szCs w:val="28"/>
        </w:rPr>
        <w:t xml:space="preserve"> В.А. Педагогическое творчество. - М.: Педагогика, 201</w:t>
      </w:r>
      <w:r w:rsidR="00545839">
        <w:rPr>
          <w:sz w:val="28"/>
          <w:szCs w:val="28"/>
        </w:rPr>
        <w:t>7</w:t>
      </w:r>
      <w:r w:rsidRPr="0064380B">
        <w:rPr>
          <w:sz w:val="28"/>
          <w:szCs w:val="28"/>
        </w:rPr>
        <w:t>.</w:t>
      </w:r>
    </w:p>
    <w:p w14:paraId="58931CC8" w14:textId="3AD29B3B" w:rsidR="0064380B" w:rsidRPr="0064380B" w:rsidRDefault="0064380B" w:rsidP="0064380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64380B">
        <w:rPr>
          <w:sz w:val="28"/>
          <w:szCs w:val="28"/>
        </w:rPr>
        <w:t xml:space="preserve">4. </w:t>
      </w:r>
      <w:proofErr w:type="spellStart"/>
      <w:r w:rsidRPr="0064380B">
        <w:rPr>
          <w:sz w:val="28"/>
          <w:szCs w:val="28"/>
        </w:rPr>
        <w:t>Мерзликин</w:t>
      </w:r>
      <w:proofErr w:type="spellEnd"/>
      <w:r w:rsidRPr="0064380B">
        <w:rPr>
          <w:sz w:val="28"/>
          <w:szCs w:val="28"/>
        </w:rPr>
        <w:t xml:space="preserve"> </w:t>
      </w:r>
      <w:proofErr w:type="spellStart"/>
      <w:r w:rsidRPr="0064380B">
        <w:rPr>
          <w:sz w:val="28"/>
          <w:szCs w:val="28"/>
        </w:rPr>
        <w:t>В.Радиоуправляемая</w:t>
      </w:r>
      <w:proofErr w:type="spellEnd"/>
      <w:r w:rsidRPr="0064380B">
        <w:rPr>
          <w:sz w:val="28"/>
          <w:szCs w:val="28"/>
        </w:rPr>
        <w:t xml:space="preserve"> модель планера. - М:, </w:t>
      </w:r>
      <w:r w:rsidR="00545839">
        <w:rPr>
          <w:sz w:val="28"/>
          <w:szCs w:val="28"/>
        </w:rPr>
        <w:t>2015</w:t>
      </w:r>
      <w:r w:rsidRPr="0064380B">
        <w:rPr>
          <w:sz w:val="28"/>
          <w:szCs w:val="28"/>
        </w:rPr>
        <w:t xml:space="preserve"> г.</w:t>
      </w:r>
    </w:p>
    <w:p w14:paraId="1EC419C6" w14:textId="7EDF32A7" w:rsidR="0064380B" w:rsidRPr="0064380B" w:rsidRDefault="0064380B" w:rsidP="0064380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64380B">
        <w:rPr>
          <w:sz w:val="28"/>
          <w:szCs w:val="28"/>
        </w:rPr>
        <w:t xml:space="preserve">5. Рожков В. Авиамодельный кружок. - М: "Просвещение" , </w:t>
      </w:r>
      <w:r w:rsidR="00545839">
        <w:rPr>
          <w:sz w:val="28"/>
          <w:szCs w:val="28"/>
        </w:rPr>
        <w:t>2015</w:t>
      </w:r>
      <w:r w:rsidRPr="0064380B">
        <w:rPr>
          <w:sz w:val="28"/>
          <w:szCs w:val="28"/>
        </w:rPr>
        <w:t xml:space="preserve"> г.</w:t>
      </w:r>
    </w:p>
    <w:p w14:paraId="641D70BB" w14:textId="51B139D2" w:rsidR="0064380B" w:rsidRPr="0064380B" w:rsidRDefault="0064380B" w:rsidP="0064380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64380B">
        <w:rPr>
          <w:sz w:val="28"/>
          <w:szCs w:val="28"/>
        </w:rPr>
        <w:t xml:space="preserve">6 . </w:t>
      </w:r>
      <w:proofErr w:type="spellStart"/>
      <w:r w:rsidRPr="0064380B">
        <w:rPr>
          <w:sz w:val="28"/>
          <w:szCs w:val="28"/>
        </w:rPr>
        <w:t>Турьян</w:t>
      </w:r>
      <w:proofErr w:type="spellEnd"/>
      <w:r w:rsidRPr="0064380B">
        <w:rPr>
          <w:sz w:val="28"/>
          <w:szCs w:val="28"/>
        </w:rPr>
        <w:t xml:space="preserve"> А. Простейшие авиационные модели. - М.: Алтей, 201</w:t>
      </w:r>
      <w:r w:rsidR="00545839">
        <w:rPr>
          <w:sz w:val="28"/>
          <w:szCs w:val="28"/>
        </w:rPr>
        <w:t>6</w:t>
      </w:r>
      <w:r w:rsidRPr="0064380B">
        <w:rPr>
          <w:sz w:val="28"/>
          <w:szCs w:val="28"/>
        </w:rPr>
        <w:t xml:space="preserve"> г.</w:t>
      </w:r>
    </w:p>
    <w:p w14:paraId="587AB1CA" w14:textId="7ED71F3E" w:rsidR="0064380B" w:rsidRPr="0064380B" w:rsidRDefault="0064380B" w:rsidP="0064380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64380B">
        <w:rPr>
          <w:sz w:val="28"/>
          <w:szCs w:val="28"/>
        </w:rPr>
        <w:t xml:space="preserve">7 . </w:t>
      </w:r>
      <w:proofErr w:type="spellStart"/>
      <w:r w:rsidRPr="0064380B">
        <w:rPr>
          <w:sz w:val="28"/>
          <w:szCs w:val="28"/>
        </w:rPr>
        <w:t>Шахат</w:t>
      </w:r>
      <w:proofErr w:type="spellEnd"/>
      <w:r w:rsidRPr="0064380B">
        <w:rPr>
          <w:sz w:val="28"/>
          <w:szCs w:val="28"/>
        </w:rPr>
        <w:t xml:space="preserve"> А.М. </w:t>
      </w:r>
      <w:proofErr w:type="spellStart"/>
      <w:r w:rsidRPr="0064380B">
        <w:rPr>
          <w:sz w:val="28"/>
          <w:szCs w:val="28"/>
        </w:rPr>
        <w:t>Резиномоторная</w:t>
      </w:r>
      <w:proofErr w:type="spellEnd"/>
      <w:r w:rsidRPr="0064380B">
        <w:rPr>
          <w:sz w:val="28"/>
          <w:szCs w:val="28"/>
        </w:rPr>
        <w:t xml:space="preserve"> модель. - М.: Просвещение, </w:t>
      </w:r>
      <w:r w:rsidR="00545839">
        <w:rPr>
          <w:sz w:val="28"/>
          <w:szCs w:val="28"/>
        </w:rPr>
        <w:t>2017</w:t>
      </w:r>
      <w:r w:rsidRPr="0064380B">
        <w:rPr>
          <w:sz w:val="28"/>
          <w:szCs w:val="28"/>
        </w:rPr>
        <w:t xml:space="preserve"> г.</w:t>
      </w:r>
    </w:p>
    <w:p w14:paraId="760375E2" w14:textId="77777777" w:rsidR="0064380B" w:rsidRDefault="0064380B" w:rsidP="0064380B">
      <w:pPr>
        <w:pStyle w:val="ab"/>
        <w:spacing w:before="0" w:beforeAutospacing="0" w:after="0"/>
        <w:jc w:val="both"/>
      </w:pPr>
    </w:p>
    <w:p w14:paraId="69D1DC5F" w14:textId="2E353CB3" w:rsidR="00024229" w:rsidRDefault="00AF0074" w:rsidP="00AF0074">
      <w:pPr>
        <w:suppressAutoHyphens w:val="0"/>
        <w:spacing w:after="0" w:line="360" w:lineRule="auto"/>
        <w:ind w:left="993" w:hanging="993"/>
        <w:jc w:val="both"/>
        <w:rPr>
          <w:rFonts w:ascii="Times New Roman" w:eastAsia="Calibri" w:hAnsi="Times New Roman" w:cs="Times New Roman"/>
          <w:b/>
          <w:i/>
          <w:color w:val="C00000"/>
          <w:kern w:val="0"/>
          <w:sz w:val="72"/>
          <w:szCs w:val="72"/>
          <w:u w:val="single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</w:t>
      </w:r>
    </w:p>
    <w:sectPr w:rsidR="00024229" w:rsidSect="00AF0074">
      <w:footerReference w:type="even" r:id="rId9"/>
      <w:footerReference w:type="default" r:id="rId10"/>
      <w:pgSz w:w="11906" w:h="16838"/>
      <w:pgMar w:top="1134" w:right="851" w:bottom="1134" w:left="1701" w:header="283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6B15E" w14:textId="77777777" w:rsidR="003B1C9A" w:rsidRDefault="003B1C9A">
      <w:pPr>
        <w:spacing w:after="0" w:line="240" w:lineRule="auto"/>
      </w:pPr>
      <w:r>
        <w:separator/>
      </w:r>
    </w:p>
  </w:endnote>
  <w:endnote w:type="continuationSeparator" w:id="0">
    <w:p w14:paraId="1692EC00" w14:textId="77777777" w:rsidR="003B1C9A" w:rsidRDefault="003B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EC23B" w14:textId="77777777" w:rsidR="00712A05" w:rsidRDefault="00712A05">
    <w:pPr>
      <w:pStyle w:val="a7"/>
      <w:ind w:right="360"/>
    </w:pPr>
    <w:r>
      <w:fldChar w:fldCharType="begin"/>
    </w:r>
    <w:r>
      <w:instrText xml:space="preserve"> PAGE </w:instrText>
    </w:r>
    <w:r>
      <w:fldChar w:fldCharType="separate"/>
    </w:r>
    <w:r w:rsidR="00AF0074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1980F" w14:textId="77777777" w:rsidR="00712A05" w:rsidRDefault="00712A05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AF0074">
      <w:rPr>
        <w:noProof/>
      </w:rPr>
      <w:t>11</w:t>
    </w:r>
    <w:r>
      <w:rPr>
        <w:noProof/>
      </w:rPr>
      <w:fldChar w:fldCharType="end"/>
    </w:r>
  </w:p>
  <w:p w14:paraId="26E35B55" w14:textId="77777777" w:rsidR="00712A05" w:rsidRDefault="00712A0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5D23E" w14:textId="77777777" w:rsidR="003B1C9A" w:rsidRDefault="003B1C9A">
      <w:pPr>
        <w:spacing w:after="0" w:line="240" w:lineRule="auto"/>
      </w:pPr>
      <w:r>
        <w:separator/>
      </w:r>
    </w:p>
  </w:footnote>
  <w:footnote w:type="continuationSeparator" w:id="0">
    <w:p w14:paraId="3AD2BCD2" w14:textId="77777777" w:rsidR="003B1C9A" w:rsidRDefault="003B1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1D4C6F2"/>
    <w:name w:val="WWNum2"/>
    <w:lvl w:ilvl="0">
      <w:start w:val="1"/>
      <w:numFmt w:val="decimal"/>
      <w:lvlText w:val="%1."/>
      <w:lvlJc w:val="left"/>
      <w:pPr>
        <w:tabs>
          <w:tab w:val="num" w:pos="311"/>
        </w:tabs>
        <w:ind w:left="1211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311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311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311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311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311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311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11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11"/>
        </w:tabs>
        <w:ind w:left="6971" w:hanging="18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6">
    <w:nsid w:val="18F51397"/>
    <w:multiLevelType w:val="hybridMultilevel"/>
    <w:tmpl w:val="75269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9283C"/>
    <w:multiLevelType w:val="hybridMultilevel"/>
    <w:tmpl w:val="8062D5B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A02946"/>
    <w:multiLevelType w:val="hybridMultilevel"/>
    <w:tmpl w:val="DA04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E5"/>
    <w:rsid w:val="00010975"/>
    <w:rsid w:val="00012001"/>
    <w:rsid w:val="0001783C"/>
    <w:rsid w:val="00024229"/>
    <w:rsid w:val="000376FF"/>
    <w:rsid w:val="000506BD"/>
    <w:rsid w:val="00051952"/>
    <w:rsid w:val="000625A5"/>
    <w:rsid w:val="00064D3C"/>
    <w:rsid w:val="0007022A"/>
    <w:rsid w:val="0008286F"/>
    <w:rsid w:val="00097B56"/>
    <w:rsid w:val="000A37D6"/>
    <w:rsid w:val="000A5F72"/>
    <w:rsid w:val="000A6FD2"/>
    <w:rsid w:val="000C30B4"/>
    <w:rsid w:val="000D6292"/>
    <w:rsid w:val="000F64F8"/>
    <w:rsid w:val="000F6D17"/>
    <w:rsid w:val="00105D55"/>
    <w:rsid w:val="001238CB"/>
    <w:rsid w:val="00134046"/>
    <w:rsid w:val="00134D09"/>
    <w:rsid w:val="001428D7"/>
    <w:rsid w:val="00142FD7"/>
    <w:rsid w:val="00151C0C"/>
    <w:rsid w:val="00157F29"/>
    <w:rsid w:val="001607D4"/>
    <w:rsid w:val="001774D0"/>
    <w:rsid w:val="001A0C14"/>
    <w:rsid w:val="001A1B2A"/>
    <w:rsid w:val="001A548D"/>
    <w:rsid w:val="001A64DA"/>
    <w:rsid w:val="001B49C2"/>
    <w:rsid w:val="001B6115"/>
    <w:rsid w:val="001C407D"/>
    <w:rsid w:val="001C41C0"/>
    <w:rsid w:val="001C5C1F"/>
    <w:rsid w:val="001C67CE"/>
    <w:rsid w:val="001C6CAE"/>
    <w:rsid w:val="001D49E6"/>
    <w:rsid w:val="001D7ED1"/>
    <w:rsid w:val="001E14D9"/>
    <w:rsid w:val="001E5675"/>
    <w:rsid w:val="001F32E2"/>
    <w:rsid w:val="00211B8D"/>
    <w:rsid w:val="002127D9"/>
    <w:rsid w:val="00212BBD"/>
    <w:rsid w:val="002135BE"/>
    <w:rsid w:val="00216276"/>
    <w:rsid w:val="00232BC7"/>
    <w:rsid w:val="00232CE5"/>
    <w:rsid w:val="0023554E"/>
    <w:rsid w:val="00235A04"/>
    <w:rsid w:val="00236A67"/>
    <w:rsid w:val="00246431"/>
    <w:rsid w:val="00251E95"/>
    <w:rsid w:val="002659EF"/>
    <w:rsid w:val="00281B2A"/>
    <w:rsid w:val="002858E0"/>
    <w:rsid w:val="0029557A"/>
    <w:rsid w:val="002A3C46"/>
    <w:rsid w:val="002A42EB"/>
    <w:rsid w:val="002A46C6"/>
    <w:rsid w:val="002A49F5"/>
    <w:rsid w:val="002C6074"/>
    <w:rsid w:val="002C7834"/>
    <w:rsid w:val="002E10C9"/>
    <w:rsid w:val="002E1567"/>
    <w:rsid w:val="002E2575"/>
    <w:rsid w:val="002E7640"/>
    <w:rsid w:val="002F2632"/>
    <w:rsid w:val="00301070"/>
    <w:rsid w:val="003060D6"/>
    <w:rsid w:val="00310A19"/>
    <w:rsid w:val="00312615"/>
    <w:rsid w:val="003137D0"/>
    <w:rsid w:val="003168A3"/>
    <w:rsid w:val="00322D48"/>
    <w:rsid w:val="00327C37"/>
    <w:rsid w:val="0033257A"/>
    <w:rsid w:val="0034179A"/>
    <w:rsid w:val="00343802"/>
    <w:rsid w:val="0035388E"/>
    <w:rsid w:val="00355F8F"/>
    <w:rsid w:val="0035713B"/>
    <w:rsid w:val="003623C7"/>
    <w:rsid w:val="00366572"/>
    <w:rsid w:val="00374F6F"/>
    <w:rsid w:val="00375A88"/>
    <w:rsid w:val="00377C22"/>
    <w:rsid w:val="0039115A"/>
    <w:rsid w:val="00394535"/>
    <w:rsid w:val="003A2488"/>
    <w:rsid w:val="003B1C9A"/>
    <w:rsid w:val="003B5939"/>
    <w:rsid w:val="003B5BAE"/>
    <w:rsid w:val="003D5C35"/>
    <w:rsid w:val="003D7946"/>
    <w:rsid w:val="003E14C5"/>
    <w:rsid w:val="003E5FF8"/>
    <w:rsid w:val="003E7F7B"/>
    <w:rsid w:val="00405D95"/>
    <w:rsid w:val="004069A2"/>
    <w:rsid w:val="004124C0"/>
    <w:rsid w:val="00420128"/>
    <w:rsid w:val="004339E7"/>
    <w:rsid w:val="00440C6B"/>
    <w:rsid w:val="004464AF"/>
    <w:rsid w:val="004500DD"/>
    <w:rsid w:val="0046624F"/>
    <w:rsid w:val="00492F64"/>
    <w:rsid w:val="0049563C"/>
    <w:rsid w:val="004D5000"/>
    <w:rsid w:val="004D576C"/>
    <w:rsid w:val="004D5F0D"/>
    <w:rsid w:val="004D7425"/>
    <w:rsid w:val="004D76DF"/>
    <w:rsid w:val="004E611D"/>
    <w:rsid w:val="004F457B"/>
    <w:rsid w:val="00504670"/>
    <w:rsid w:val="005130AD"/>
    <w:rsid w:val="00516131"/>
    <w:rsid w:val="0051671B"/>
    <w:rsid w:val="00521442"/>
    <w:rsid w:val="00522C8F"/>
    <w:rsid w:val="00523DDB"/>
    <w:rsid w:val="00533922"/>
    <w:rsid w:val="00537669"/>
    <w:rsid w:val="00540994"/>
    <w:rsid w:val="00543A36"/>
    <w:rsid w:val="00545839"/>
    <w:rsid w:val="00563C50"/>
    <w:rsid w:val="0058484E"/>
    <w:rsid w:val="005928CD"/>
    <w:rsid w:val="00594077"/>
    <w:rsid w:val="005A2030"/>
    <w:rsid w:val="005A6BBA"/>
    <w:rsid w:val="005B059F"/>
    <w:rsid w:val="005B5145"/>
    <w:rsid w:val="005C2FBA"/>
    <w:rsid w:val="005D0207"/>
    <w:rsid w:val="005D4BF1"/>
    <w:rsid w:val="005E1395"/>
    <w:rsid w:val="005F5213"/>
    <w:rsid w:val="005F7F1C"/>
    <w:rsid w:val="006028A2"/>
    <w:rsid w:val="00605979"/>
    <w:rsid w:val="00607FD3"/>
    <w:rsid w:val="00622D28"/>
    <w:rsid w:val="00631C44"/>
    <w:rsid w:val="0064380B"/>
    <w:rsid w:val="00652ECF"/>
    <w:rsid w:val="006638D6"/>
    <w:rsid w:val="0066490F"/>
    <w:rsid w:val="00680774"/>
    <w:rsid w:val="006841E0"/>
    <w:rsid w:val="0069193F"/>
    <w:rsid w:val="00693A12"/>
    <w:rsid w:val="006A5685"/>
    <w:rsid w:val="006B2AB7"/>
    <w:rsid w:val="006B4FFC"/>
    <w:rsid w:val="006B5D8A"/>
    <w:rsid w:val="006C2FED"/>
    <w:rsid w:val="006C6192"/>
    <w:rsid w:val="006D065A"/>
    <w:rsid w:val="006D3AE9"/>
    <w:rsid w:val="006D613F"/>
    <w:rsid w:val="006D6B69"/>
    <w:rsid w:val="006E0A02"/>
    <w:rsid w:val="006E72B3"/>
    <w:rsid w:val="006F333E"/>
    <w:rsid w:val="00712A05"/>
    <w:rsid w:val="00715E07"/>
    <w:rsid w:val="00722452"/>
    <w:rsid w:val="00722C2A"/>
    <w:rsid w:val="00722F61"/>
    <w:rsid w:val="0072409F"/>
    <w:rsid w:val="00724ABB"/>
    <w:rsid w:val="0072577E"/>
    <w:rsid w:val="00735EA5"/>
    <w:rsid w:val="007365D2"/>
    <w:rsid w:val="0076477E"/>
    <w:rsid w:val="007735EC"/>
    <w:rsid w:val="007800D1"/>
    <w:rsid w:val="007857E3"/>
    <w:rsid w:val="0078792C"/>
    <w:rsid w:val="007A0674"/>
    <w:rsid w:val="007A6F8A"/>
    <w:rsid w:val="007B099E"/>
    <w:rsid w:val="007B69A7"/>
    <w:rsid w:val="007C1173"/>
    <w:rsid w:val="007C5BCC"/>
    <w:rsid w:val="007C6551"/>
    <w:rsid w:val="007C7EE3"/>
    <w:rsid w:val="007D46DA"/>
    <w:rsid w:val="007E30DE"/>
    <w:rsid w:val="007E320E"/>
    <w:rsid w:val="007F553B"/>
    <w:rsid w:val="00803142"/>
    <w:rsid w:val="00803F5A"/>
    <w:rsid w:val="0081170F"/>
    <w:rsid w:val="00811E6C"/>
    <w:rsid w:val="00814BC8"/>
    <w:rsid w:val="0081551A"/>
    <w:rsid w:val="00824D18"/>
    <w:rsid w:val="0084280F"/>
    <w:rsid w:val="00845610"/>
    <w:rsid w:val="0087472D"/>
    <w:rsid w:val="00876131"/>
    <w:rsid w:val="00881184"/>
    <w:rsid w:val="00885F9B"/>
    <w:rsid w:val="008B2943"/>
    <w:rsid w:val="008B717C"/>
    <w:rsid w:val="008C55AB"/>
    <w:rsid w:val="008D19C4"/>
    <w:rsid w:val="008D68DB"/>
    <w:rsid w:val="008E545A"/>
    <w:rsid w:val="009058B9"/>
    <w:rsid w:val="00916D48"/>
    <w:rsid w:val="00934086"/>
    <w:rsid w:val="00934CDE"/>
    <w:rsid w:val="00935D7F"/>
    <w:rsid w:val="00936511"/>
    <w:rsid w:val="00941E66"/>
    <w:rsid w:val="00946C79"/>
    <w:rsid w:val="00964C2D"/>
    <w:rsid w:val="00967879"/>
    <w:rsid w:val="0099164A"/>
    <w:rsid w:val="00992873"/>
    <w:rsid w:val="009A5C6C"/>
    <w:rsid w:val="009A6648"/>
    <w:rsid w:val="009A7A64"/>
    <w:rsid w:val="009B0050"/>
    <w:rsid w:val="009B1CE5"/>
    <w:rsid w:val="009C0D51"/>
    <w:rsid w:val="009C19CA"/>
    <w:rsid w:val="009C4A8A"/>
    <w:rsid w:val="009C555A"/>
    <w:rsid w:val="009C7B03"/>
    <w:rsid w:val="009D0D8E"/>
    <w:rsid w:val="009D0E27"/>
    <w:rsid w:val="009D1458"/>
    <w:rsid w:val="009E35E1"/>
    <w:rsid w:val="009E3884"/>
    <w:rsid w:val="009F6273"/>
    <w:rsid w:val="00A008A4"/>
    <w:rsid w:val="00A02033"/>
    <w:rsid w:val="00A06FB2"/>
    <w:rsid w:val="00A133F7"/>
    <w:rsid w:val="00A21FD1"/>
    <w:rsid w:val="00A43219"/>
    <w:rsid w:val="00A548F3"/>
    <w:rsid w:val="00A61AE7"/>
    <w:rsid w:val="00A67439"/>
    <w:rsid w:val="00A743E6"/>
    <w:rsid w:val="00A75D4B"/>
    <w:rsid w:val="00A83F40"/>
    <w:rsid w:val="00A9212C"/>
    <w:rsid w:val="00A93065"/>
    <w:rsid w:val="00AA1567"/>
    <w:rsid w:val="00AA32D7"/>
    <w:rsid w:val="00AA7B1F"/>
    <w:rsid w:val="00AB17ED"/>
    <w:rsid w:val="00AB19B8"/>
    <w:rsid w:val="00AC0965"/>
    <w:rsid w:val="00AC2C4F"/>
    <w:rsid w:val="00AD2D0E"/>
    <w:rsid w:val="00AD5CB9"/>
    <w:rsid w:val="00AD72FA"/>
    <w:rsid w:val="00AE41BC"/>
    <w:rsid w:val="00AF0074"/>
    <w:rsid w:val="00AF1C01"/>
    <w:rsid w:val="00AF6C5C"/>
    <w:rsid w:val="00B07453"/>
    <w:rsid w:val="00B1369A"/>
    <w:rsid w:val="00B1782D"/>
    <w:rsid w:val="00B21E66"/>
    <w:rsid w:val="00B22DB9"/>
    <w:rsid w:val="00B2725C"/>
    <w:rsid w:val="00B36943"/>
    <w:rsid w:val="00B41F9A"/>
    <w:rsid w:val="00B5167A"/>
    <w:rsid w:val="00B61959"/>
    <w:rsid w:val="00B61BA1"/>
    <w:rsid w:val="00B65A6D"/>
    <w:rsid w:val="00B75855"/>
    <w:rsid w:val="00B814D9"/>
    <w:rsid w:val="00B836B5"/>
    <w:rsid w:val="00B86555"/>
    <w:rsid w:val="00B952DE"/>
    <w:rsid w:val="00BA14E1"/>
    <w:rsid w:val="00BC2A22"/>
    <w:rsid w:val="00BC41FB"/>
    <w:rsid w:val="00BD41EE"/>
    <w:rsid w:val="00BE2A5E"/>
    <w:rsid w:val="00BF0F19"/>
    <w:rsid w:val="00C012B3"/>
    <w:rsid w:val="00C13B52"/>
    <w:rsid w:val="00C35ACE"/>
    <w:rsid w:val="00C45255"/>
    <w:rsid w:val="00C506C2"/>
    <w:rsid w:val="00C55B29"/>
    <w:rsid w:val="00C70245"/>
    <w:rsid w:val="00C72FFB"/>
    <w:rsid w:val="00C76171"/>
    <w:rsid w:val="00C85D76"/>
    <w:rsid w:val="00CA4780"/>
    <w:rsid w:val="00CB2E12"/>
    <w:rsid w:val="00CC3A5A"/>
    <w:rsid w:val="00CC625D"/>
    <w:rsid w:val="00CE67A6"/>
    <w:rsid w:val="00CE6DBB"/>
    <w:rsid w:val="00D061BE"/>
    <w:rsid w:val="00D16DF7"/>
    <w:rsid w:val="00D238BD"/>
    <w:rsid w:val="00D2443C"/>
    <w:rsid w:val="00D40908"/>
    <w:rsid w:val="00D52BC9"/>
    <w:rsid w:val="00D601BD"/>
    <w:rsid w:val="00D67C8C"/>
    <w:rsid w:val="00D70527"/>
    <w:rsid w:val="00D71DCB"/>
    <w:rsid w:val="00D82A30"/>
    <w:rsid w:val="00D91730"/>
    <w:rsid w:val="00D92AB7"/>
    <w:rsid w:val="00D952C3"/>
    <w:rsid w:val="00DA092A"/>
    <w:rsid w:val="00DB1AD4"/>
    <w:rsid w:val="00DB201C"/>
    <w:rsid w:val="00DB3AB1"/>
    <w:rsid w:val="00DC6024"/>
    <w:rsid w:val="00DD5AA7"/>
    <w:rsid w:val="00DE38CE"/>
    <w:rsid w:val="00DF1142"/>
    <w:rsid w:val="00DF262B"/>
    <w:rsid w:val="00DF4B7B"/>
    <w:rsid w:val="00DF52C4"/>
    <w:rsid w:val="00DF66C7"/>
    <w:rsid w:val="00DF7303"/>
    <w:rsid w:val="00E050AB"/>
    <w:rsid w:val="00E13CCC"/>
    <w:rsid w:val="00E17780"/>
    <w:rsid w:val="00E269A9"/>
    <w:rsid w:val="00E45C1E"/>
    <w:rsid w:val="00E50208"/>
    <w:rsid w:val="00E5432D"/>
    <w:rsid w:val="00E63682"/>
    <w:rsid w:val="00E67897"/>
    <w:rsid w:val="00E733B7"/>
    <w:rsid w:val="00E74845"/>
    <w:rsid w:val="00E76828"/>
    <w:rsid w:val="00E82AE8"/>
    <w:rsid w:val="00EA07E7"/>
    <w:rsid w:val="00EA0F4A"/>
    <w:rsid w:val="00EA4032"/>
    <w:rsid w:val="00EA7AAC"/>
    <w:rsid w:val="00EA7B2F"/>
    <w:rsid w:val="00EB22C4"/>
    <w:rsid w:val="00EC1576"/>
    <w:rsid w:val="00EC2318"/>
    <w:rsid w:val="00ED165F"/>
    <w:rsid w:val="00EF3660"/>
    <w:rsid w:val="00F00B8A"/>
    <w:rsid w:val="00F05B21"/>
    <w:rsid w:val="00F142FC"/>
    <w:rsid w:val="00F21453"/>
    <w:rsid w:val="00F2369D"/>
    <w:rsid w:val="00F242AE"/>
    <w:rsid w:val="00F25F04"/>
    <w:rsid w:val="00F26FE2"/>
    <w:rsid w:val="00F27418"/>
    <w:rsid w:val="00F4342A"/>
    <w:rsid w:val="00F52EB2"/>
    <w:rsid w:val="00F60683"/>
    <w:rsid w:val="00F60DF8"/>
    <w:rsid w:val="00F64D39"/>
    <w:rsid w:val="00F665B3"/>
    <w:rsid w:val="00F7533A"/>
    <w:rsid w:val="00F87852"/>
    <w:rsid w:val="00FA46BF"/>
    <w:rsid w:val="00FA71D0"/>
    <w:rsid w:val="00FB13A0"/>
    <w:rsid w:val="00FB63EB"/>
    <w:rsid w:val="00FD42BF"/>
    <w:rsid w:val="00FD621E"/>
    <w:rsid w:val="00FE405D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120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9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BC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F0E95"/>
  </w:style>
  <w:style w:type="character" w:customStyle="1" w:styleId="a3">
    <w:name w:val="Нижний колонтитул Знак"/>
    <w:rsid w:val="00FF0E95"/>
    <w:rPr>
      <w:rFonts w:ascii="Calibri" w:eastAsia="Calibri" w:hAnsi="Calibri" w:cs="Times New Roman"/>
    </w:rPr>
  </w:style>
  <w:style w:type="character" w:styleId="a4">
    <w:name w:val="Hyperlink"/>
    <w:rsid w:val="00FF0E95"/>
    <w:rPr>
      <w:color w:val="0000FF"/>
      <w:u w:val="single"/>
    </w:rPr>
  </w:style>
  <w:style w:type="character" w:customStyle="1" w:styleId="10">
    <w:name w:val="Номер страницы1"/>
    <w:basedOn w:val="1"/>
    <w:rsid w:val="00FF0E95"/>
  </w:style>
  <w:style w:type="character" w:customStyle="1" w:styleId="ListLabel1">
    <w:name w:val="ListLabel 1"/>
    <w:rsid w:val="00FF0E95"/>
    <w:rPr>
      <w:b w:val="0"/>
    </w:rPr>
  </w:style>
  <w:style w:type="character" w:customStyle="1" w:styleId="ListLabel2">
    <w:name w:val="ListLabel 2"/>
    <w:rsid w:val="00FF0E95"/>
    <w:rPr>
      <w:rFonts w:cs="Courier New"/>
    </w:rPr>
  </w:style>
  <w:style w:type="paragraph" w:customStyle="1" w:styleId="11">
    <w:name w:val="Заголовок1"/>
    <w:basedOn w:val="a"/>
    <w:next w:val="a5"/>
    <w:rsid w:val="00FF0E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F0E95"/>
    <w:pPr>
      <w:spacing w:after="120"/>
    </w:pPr>
  </w:style>
  <w:style w:type="paragraph" w:styleId="a6">
    <w:name w:val="List"/>
    <w:basedOn w:val="a5"/>
    <w:rsid w:val="00FF0E95"/>
    <w:rPr>
      <w:rFonts w:cs="Mangal"/>
    </w:rPr>
  </w:style>
  <w:style w:type="paragraph" w:customStyle="1" w:styleId="12">
    <w:name w:val="Название1"/>
    <w:basedOn w:val="a"/>
    <w:rsid w:val="00FF0E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F0E95"/>
    <w:pPr>
      <w:suppressLineNumbers/>
    </w:pPr>
    <w:rPr>
      <w:rFonts w:cs="Mangal"/>
    </w:rPr>
  </w:style>
  <w:style w:type="paragraph" w:styleId="a7">
    <w:name w:val="footer"/>
    <w:basedOn w:val="a"/>
    <w:rsid w:val="00FF0E95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Calibri" w:cs="Times New Roman"/>
    </w:rPr>
  </w:style>
  <w:style w:type="paragraph" w:customStyle="1" w:styleId="14">
    <w:name w:val="Без интервала1"/>
    <w:basedOn w:val="a"/>
    <w:rsid w:val="00FF0E95"/>
    <w:pPr>
      <w:spacing w:after="0" w:line="100" w:lineRule="atLeast"/>
    </w:pPr>
    <w:rPr>
      <w:rFonts w:eastAsia="Times New Roman"/>
      <w:sz w:val="20"/>
      <w:szCs w:val="20"/>
      <w:lang w:val="en-US"/>
    </w:rPr>
  </w:style>
  <w:style w:type="paragraph" w:styleId="a8">
    <w:name w:val="No Spacing"/>
    <w:link w:val="a9"/>
    <w:uiPriority w:val="1"/>
    <w:qFormat/>
    <w:rsid w:val="00CC3A5A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1D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AF6C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AF6C5C"/>
  </w:style>
  <w:style w:type="paragraph" w:customStyle="1" w:styleId="c3">
    <w:name w:val="c3"/>
    <w:basedOn w:val="a"/>
    <w:rsid w:val="007224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rsid w:val="00722452"/>
  </w:style>
  <w:style w:type="paragraph" w:customStyle="1" w:styleId="c6">
    <w:name w:val="c6"/>
    <w:basedOn w:val="a"/>
    <w:rsid w:val="007224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FB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7C5BCC"/>
    <w:rPr>
      <w:color w:val="800080"/>
      <w:u w:val="single"/>
    </w:rPr>
  </w:style>
  <w:style w:type="character" w:customStyle="1" w:styleId="20">
    <w:name w:val="Заголовок 2 Знак"/>
    <w:link w:val="2"/>
    <w:uiPriority w:val="9"/>
    <w:semiHidden/>
    <w:rsid w:val="007C5BCC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butback">
    <w:name w:val="butback"/>
    <w:rsid w:val="00605979"/>
  </w:style>
  <w:style w:type="character" w:customStyle="1" w:styleId="submenu-table">
    <w:name w:val="submenu-table"/>
    <w:rsid w:val="00605979"/>
  </w:style>
  <w:style w:type="character" w:customStyle="1" w:styleId="c14">
    <w:name w:val="c14"/>
    <w:rsid w:val="00105D55"/>
  </w:style>
  <w:style w:type="character" w:customStyle="1" w:styleId="c53">
    <w:name w:val="c53"/>
    <w:rsid w:val="00105D55"/>
  </w:style>
  <w:style w:type="character" w:customStyle="1" w:styleId="a9">
    <w:name w:val="Без интервала Знак"/>
    <w:link w:val="a8"/>
    <w:uiPriority w:val="1"/>
    <w:rsid w:val="000F64F8"/>
    <w:rPr>
      <w:rFonts w:ascii="Calibri" w:eastAsia="Calibri" w:hAnsi="Calibri"/>
      <w:sz w:val="22"/>
      <w:szCs w:val="22"/>
      <w:lang w:eastAsia="en-US" w:bidi="ar-SA"/>
    </w:rPr>
  </w:style>
  <w:style w:type="paragraph" w:styleId="ad">
    <w:name w:val="header"/>
    <w:basedOn w:val="a"/>
    <w:link w:val="ae"/>
    <w:uiPriority w:val="99"/>
    <w:unhideWhenUsed/>
    <w:rsid w:val="002858E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2858E0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E14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1C41C0"/>
    <w:pPr>
      <w:suppressAutoHyphens w:val="0"/>
      <w:ind w:left="720"/>
      <w:contextualSpacing/>
    </w:pPr>
    <w:rPr>
      <w:rFonts w:eastAsia="Times New Roman" w:cs="Times New Roman"/>
      <w:kern w:val="0"/>
      <w:lang w:eastAsia="ru-RU"/>
    </w:rPr>
  </w:style>
  <w:style w:type="paragraph" w:customStyle="1" w:styleId="c15">
    <w:name w:val="c15"/>
    <w:basedOn w:val="a"/>
    <w:rsid w:val="007E30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3">
    <w:name w:val="c23"/>
    <w:basedOn w:val="a0"/>
    <w:rsid w:val="007E30DE"/>
  </w:style>
  <w:style w:type="paragraph" w:customStyle="1" w:styleId="c5">
    <w:name w:val="c5"/>
    <w:basedOn w:val="a"/>
    <w:rsid w:val="007E30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7E30DE"/>
  </w:style>
  <w:style w:type="character" w:customStyle="1" w:styleId="af0">
    <w:name w:val="Текст Знак"/>
    <w:basedOn w:val="a0"/>
    <w:link w:val="af1"/>
    <w:uiPriority w:val="99"/>
    <w:locked/>
    <w:rsid w:val="00374F6F"/>
    <w:rPr>
      <w:rFonts w:ascii="Courier New" w:hAnsi="Courier New" w:cs="Courier New"/>
    </w:rPr>
  </w:style>
  <w:style w:type="paragraph" w:styleId="af1">
    <w:name w:val="Plain Text"/>
    <w:basedOn w:val="a"/>
    <w:link w:val="af0"/>
    <w:uiPriority w:val="99"/>
    <w:rsid w:val="00374F6F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374F6F"/>
    <w:rPr>
      <w:rFonts w:ascii="Consolas" w:eastAsia="SimSun" w:hAnsi="Consolas" w:cs="Consolas"/>
      <w:kern w:val="1"/>
      <w:sz w:val="21"/>
      <w:szCs w:val="21"/>
      <w:lang w:eastAsia="ar-SA"/>
    </w:rPr>
  </w:style>
  <w:style w:type="paragraph" w:customStyle="1" w:styleId="af2">
    <w:name w:val="Стиль"/>
    <w:uiPriority w:val="99"/>
    <w:rsid w:val="00A432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2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369D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9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BC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F0E95"/>
  </w:style>
  <w:style w:type="character" w:customStyle="1" w:styleId="a3">
    <w:name w:val="Нижний колонтитул Знак"/>
    <w:rsid w:val="00FF0E95"/>
    <w:rPr>
      <w:rFonts w:ascii="Calibri" w:eastAsia="Calibri" w:hAnsi="Calibri" w:cs="Times New Roman"/>
    </w:rPr>
  </w:style>
  <w:style w:type="character" w:styleId="a4">
    <w:name w:val="Hyperlink"/>
    <w:rsid w:val="00FF0E95"/>
    <w:rPr>
      <w:color w:val="0000FF"/>
      <w:u w:val="single"/>
    </w:rPr>
  </w:style>
  <w:style w:type="character" w:customStyle="1" w:styleId="10">
    <w:name w:val="Номер страницы1"/>
    <w:basedOn w:val="1"/>
    <w:rsid w:val="00FF0E95"/>
  </w:style>
  <w:style w:type="character" w:customStyle="1" w:styleId="ListLabel1">
    <w:name w:val="ListLabel 1"/>
    <w:rsid w:val="00FF0E95"/>
    <w:rPr>
      <w:b w:val="0"/>
    </w:rPr>
  </w:style>
  <w:style w:type="character" w:customStyle="1" w:styleId="ListLabel2">
    <w:name w:val="ListLabel 2"/>
    <w:rsid w:val="00FF0E95"/>
    <w:rPr>
      <w:rFonts w:cs="Courier New"/>
    </w:rPr>
  </w:style>
  <w:style w:type="paragraph" w:customStyle="1" w:styleId="11">
    <w:name w:val="Заголовок1"/>
    <w:basedOn w:val="a"/>
    <w:next w:val="a5"/>
    <w:rsid w:val="00FF0E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F0E95"/>
    <w:pPr>
      <w:spacing w:after="120"/>
    </w:pPr>
  </w:style>
  <w:style w:type="paragraph" w:styleId="a6">
    <w:name w:val="List"/>
    <w:basedOn w:val="a5"/>
    <w:rsid w:val="00FF0E95"/>
    <w:rPr>
      <w:rFonts w:cs="Mangal"/>
    </w:rPr>
  </w:style>
  <w:style w:type="paragraph" w:customStyle="1" w:styleId="12">
    <w:name w:val="Название1"/>
    <w:basedOn w:val="a"/>
    <w:rsid w:val="00FF0E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F0E95"/>
    <w:pPr>
      <w:suppressLineNumbers/>
    </w:pPr>
    <w:rPr>
      <w:rFonts w:cs="Mangal"/>
    </w:rPr>
  </w:style>
  <w:style w:type="paragraph" w:styleId="a7">
    <w:name w:val="footer"/>
    <w:basedOn w:val="a"/>
    <w:rsid w:val="00FF0E95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Calibri" w:cs="Times New Roman"/>
    </w:rPr>
  </w:style>
  <w:style w:type="paragraph" w:customStyle="1" w:styleId="14">
    <w:name w:val="Без интервала1"/>
    <w:basedOn w:val="a"/>
    <w:rsid w:val="00FF0E95"/>
    <w:pPr>
      <w:spacing w:after="0" w:line="100" w:lineRule="atLeast"/>
    </w:pPr>
    <w:rPr>
      <w:rFonts w:eastAsia="Times New Roman"/>
      <w:sz w:val="20"/>
      <w:szCs w:val="20"/>
      <w:lang w:val="en-US"/>
    </w:rPr>
  </w:style>
  <w:style w:type="paragraph" w:styleId="a8">
    <w:name w:val="No Spacing"/>
    <w:link w:val="a9"/>
    <w:uiPriority w:val="1"/>
    <w:qFormat/>
    <w:rsid w:val="00CC3A5A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1D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AF6C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AF6C5C"/>
  </w:style>
  <w:style w:type="paragraph" w:customStyle="1" w:styleId="c3">
    <w:name w:val="c3"/>
    <w:basedOn w:val="a"/>
    <w:rsid w:val="007224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rsid w:val="00722452"/>
  </w:style>
  <w:style w:type="paragraph" w:customStyle="1" w:styleId="c6">
    <w:name w:val="c6"/>
    <w:basedOn w:val="a"/>
    <w:rsid w:val="007224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FB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7C5BCC"/>
    <w:rPr>
      <w:color w:val="800080"/>
      <w:u w:val="single"/>
    </w:rPr>
  </w:style>
  <w:style w:type="character" w:customStyle="1" w:styleId="20">
    <w:name w:val="Заголовок 2 Знак"/>
    <w:link w:val="2"/>
    <w:uiPriority w:val="9"/>
    <w:semiHidden/>
    <w:rsid w:val="007C5BCC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butback">
    <w:name w:val="butback"/>
    <w:rsid w:val="00605979"/>
  </w:style>
  <w:style w:type="character" w:customStyle="1" w:styleId="submenu-table">
    <w:name w:val="submenu-table"/>
    <w:rsid w:val="00605979"/>
  </w:style>
  <w:style w:type="character" w:customStyle="1" w:styleId="c14">
    <w:name w:val="c14"/>
    <w:rsid w:val="00105D55"/>
  </w:style>
  <w:style w:type="character" w:customStyle="1" w:styleId="c53">
    <w:name w:val="c53"/>
    <w:rsid w:val="00105D55"/>
  </w:style>
  <w:style w:type="character" w:customStyle="1" w:styleId="a9">
    <w:name w:val="Без интервала Знак"/>
    <w:link w:val="a8"/>
    <w:uiPriority w:val="1"/>
    <w:rsid w:val="000F64F8"/>
    <w:rPr>
      <w:rFonts w:ascii="Calibri" w:eastAsia="Calibri" w:hAnsi="Calibri"/>
      <w:sz w:val="22"/>
      <w:szCs w:val="22"/>
      <w:lang w:eastAsia="en-US" w:bidi="ar-SA"/>
    </w:rPr>
  </w:style>
  <w:style w:type="paragraph" w:styleId="ad">
    <w:name w:val="header"/>
    <w:basedOn w:val="a"/>
    <w:link w:val="ae"/>
    <w:uiPriority w:val="99"/>
    <w:unhideWhenUsed/>
    <w:rsid w:val="002858E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2858E0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E14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1C41C0"/>
    <w:pPr>
      <w:suppressAutoHyphens w:val="0"/>
      <w:ind w:left="720"/>
      <w:contextualSpacing/>
    </w:pPr>
    <w:rPr>
      <w:rFonts w:eastAsia="Times New Roman" w:cs="Times New Roman"/>
      <w:kern w:val="0"/>
      <w:lang w:eastAsia="ru-RU"/>
    </w:rPr>
  </w:style>
  <w:style w:type="paragraph" w:customStyle="1" w:styleId="c15">
    <w:name w:val="c15"/>
    <w:basedOn w:val="a"/>
    <w:rsid w:val="007E30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3">
    <w:name w:val="c23"/>
    <w:basedOn w:val="a0"/>
    <w:rsid w:val="007E30DE"/>
  </w:style>
  <w:style w:type="paragraph" w:customStyle="1" w:styleId="c5">
    <w:name w:val="c5"/>
    <w:basedOn w:val="a"/>
    <w:rsid w:val="007E30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7E30DE"/>
  </w:style>
  <w:style w:type="character" w:customStyle="1" w:styleId="af0">
    <w:name w:val="Текст Знак"/>
    <w:basedOn w:val="a0"/>
    <w:link w:val="af1"/>
    <w:uiPriority w:val="99"/>
    <w:locked/>
    <w:rsid w:val="00374F6F"/>
    <w:rPr>
      <w:rFonts w:ascii="Courier New" w:hAnsi="Courier New" w:cs="Courier New"/>
    </w:rPr>
  </w:style>
  <w:style w:type="paragraph" w:styleId="af1">
    <w:name w:val="Plain Text"/>
    <w:basedOn w:val="a"/>
    <w:link w:val="af0"/>
    <w:uiPriority w:val="99"/>
    <w:rsid w:val="00374F6F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374F6F"/>
    <w:rPr>
      <w:rFonts w:ascii="Consolas" w:eastAsia="SimSun" w:hAnsi="Consolas" w:cs="Consolas"/>
      <w:kern w:val="1"/>
      <w:sz w:val="21"/>
      <w:szCs w:val="21"/>
      <w:lang w:eastAsia="ar-SA"/>
    </w:rPr>
  </w:style>
  <w:style w:type="paragraph" w:customStyle="1" w:styleId="af2">
    <w:name w:val="Стиль"/>
    <w:uiPriority w:val="99"/>
    <w:rsid w:val="00A432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2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369D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17795</CharactersWithSpaces>
  <SharedDoc>false</SharedDoc>
  <HLinks>
    <vt:vector size="6" baseType="variant">
      <vt:variant>
        <vt:i4>6029324</vt:i4>
      </vt:variant>
      <vt:variant>
        <vt:i4>0</vt:i4>
      </vt:variant>
      <vt:variant>
        <vt:i4>0</vt:i4>
      </vt:variant>
      <vt:variant>
        <vt:i4>5</vt:i4>
      </vt:variant>
      <vt:variant>
        <vt:lpwstr>http://www.niro.nnov.ru/-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8</cp:revision>
  <dcterms:created xsi:type="dcterms:W3CDTF">2019-12-27T05:12:00Z</dcterms:created>
  <dcterms:modified xsi:type="dcterms:W3CDTF">2024-10-28T20:03:00Z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